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54861" w:rsidP="00754861" w:rsidRDefault="00754861" w14:paraId="2DF3F3ED" w14:textId="7777777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  <w:bookmarkStart w:name="_Hlk38811109" w:id="0"/>
    </w:p>
    <w:p w:rsidR="00D50F13" w:rsidP="7DFFAB42" w:rsidRDefault="0075477E" w14:paraId="3BE029F1" w14:textId="449D6214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  <w:r w:rsidRPr="7DFFAB42">
        <w:rPr>
          <w:rFonts w:eastAsiaTheme="minorEastAsia"/>
          <w:b/>
          <w:bCs/>
          <w:sz w:val="24"/>
          <w:szCs w:val="24"/>
          <w:lang w:eastAsia="it-IT"/>
        </w:rPr>
        <w:t xml:space="preserve">RENDICONTAZIONE </w:t>
      </w:r>
      <w:r w:rsidRPr="7DFFAB42" w:rsidR="00101DD8">
        <w:rPr>
          <w:rFonts w:eastAsiaTheme="minorEastAsia"/>
          <w:b/>
          <w:bCs/>
          <w:sz w:val="24"/>
          <w:szCs w:val="24"/>
          <w:lang w:eastAsia="it-IT"/>
        </w:rPr>
        <w:t xml:space="preserve">FINALE </w:t>
      </w:r>
      <w:r w:rsidRPr="7DFFAB42">
        <w:rPr>
          <w:rFonts w:eastAsiaTheme="minorEastAsia"/>
          <w:b/>
          <w:bCs/>
          <w:sz w:val="24"/>
          <w:szCs w:val="24"/>
          <w:lang w:eastAsia="it-IT"/>
        </w:rPr>
        <w:t>PROGETTI DGR</w:t>
      </w:r>
      <w:r w:rsidRPr="7DFFAB42" w:rsidR="4E027412">
        <w:rPr>
          <w:rFonts w:eastAsiaTheme="minorEastAsia"/>
          <w:b/>
          <w:bCs/>
          <w:sz w:val="24"/>
          <w:szCs w:val="24"/>
          <w:lang w:eastAsia="it-IT"/>
        </w:rPr>
        <w:t xml:space="preserve"> 622/2024</w:t>
      </w:r>
      <w:r w:rsidRPr="7DFFAB42" w:rsidR="000F18BF">
        <w:rPr>
          <w:rFonts w:eastAsiaTheme="minorEastAsia"/>
          <w:b/>
          <w:bCs/>
          <w:sz w:val="24"/>
          <w:szCs w:val="24"/>
          <w:lang w:eastAsia="it-IT"/>
        </w:rPr>
        <w:t xml:space="preserve"> “</w:t>
      </w:r>
      <w:r w:rsidRPr="7DFFAB42" w:rsidR="53B8500B">
        <w:rPr>
          <w:rFonts w:eastAsiaTheme="minorEastAsia"/>
          <w:b/>
          <w:bCs/>
          <w:sz w:val="24"/>
          <w:szCs w:val="24"/>
          <w:lang w:eastAsia="it-IT"/>
        </w:rPr>
        <w:t>BANDO PER IL FINANZIAMENTO DI INTERVENTI ASSISTITI CON GLI ANIMALI DI CUI ALL’ART. 15 DELLA L.R. N. 18/2023”</w:t>
      </w:r>
      <w:r w:rsidRPr="7DFFAB42" w:rsidR="002744CB">
        <w:rPr>
          <w:rFonts w:eastAsiaTheme="minorEastAsia"/>
          <w:b/>
          <w:bCs/>
          <w:sz w:val="24"/>
          <w:szCs w:val="24"/>
          <w:lang w:eastAsia="it-IT"/>
        </w:rPr>
        <w:t xml:space="preserve">   </w:t>
      </w:r>
      <w:bookmarkStart w:name="_Hlk18661791" w:id="1"/>
      <w:bookmarkEnd w:id="0"/>
    </w:p>
    <w:p w:rsidR="00754861" w:rsidP="7DFFAB42" w:rsidRDefault="00754861" w14:paraId="7B61888B" w14:textId="77777777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</w:p>
    <w:p w:rsidRPr="00754861" w:rsidR="00754861" w:rsidP="7DFFAB42" w:rsidRDefault="00754861" w14:paraId="3523F852" w14:textId="23247FB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  <w:r w:rsidRPr="7DFFAB42">
        <w:rPr>
          <w:rFonts w:eastAsiaTheme="minorEastAsia"/>
          <w:b/>
          <w:bCs/>
          <w:sz w:val="24"/>
          <w:szCs w:val="24"/>
          <w:lang w:eastAsia="it-IT"/>
        </w:rPr>
        <w:t xml:space="preserve">MODULO FAC-SIMILE DI RENDICONTAZIONE </w:t>
      </w:r>
      <w:r w:rsidRPr="7DFFAB42" w:rsidR="2A5D5FF6">
        <w:rPr>
          <w:rFonts w:eastAsiaTheme="minorEastAsia"/>
          <w:b/>
          <w:bCs/>
          <w:sz w:val="24"/>
          <w:szCs w:val="24"/>
          <w:lang w:eastAsia="it-IT"/>
        </w:rPr>
        <w:t>FINALE: ELENCO DELLE INFORMAZIONI DA INVIARE TRAMITE LA PIATTAFORMA ELIXFORMS</w:t>
      </w:r>
    </w:p>
    <w:p w:rsidRPr="00754861" w:rsidR="00754861" w:rsidP="7DFFAB42" w:rsidRDefault="00754861" w14:paraId="3FFA2CD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DFFAB42">
        <w:rPr>
          <w:rFonts w:eastAsiaTheme="minorEastAsia"/>
          <w:sz w:val="24"/>
          <w:szCs w:val="24"/>
          <w:lang w:eastAsia="it-IT"/>
        </w:rPr>
        <w:t>(facsimile a scopo esemplificativo, l’esposizione delle informazioni sulla piattaforma informatica potrebbe variare)</w:t>
      </w:r>
    </w:p>
    <w:p w:rsidR="00754861" w:rsidP="7DFFAB42" w:rsidRDefault="00754861" w14:paraId="53A93F00" w14:textId="7AF74F99">
      <w:pPr>
        <w:shd w:val="clear" w:color="auto" w:fill="FFFFFF" w:themeFill="background1"/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</w:p>
    <w:p w:rsidRPr="00754861" w:rsidR="00754861" w:rsidP="7DFFAB42" w:rsidRDefault="00754861" w14:paraId="7313C68A" w14:textId="77777777">
      <w:pPr>
        <w:spacing w:after="0" w:line="240" w:lineRule="auto"/>
        <w:jc w:val="center"/>
        <w:rPr>
          <w:rFonts w:eastAsiaTheme="minorEastAsia"/>
          <w:b/>
          <w:bCs/>
          <w:sz w:val="24"/>
          <w:szCs w:val="24"/>
          <w:lang w:eastAsia="it-IT"/>
        </w:rPr>
      </w:pPr>
      <w:r w:rsidRPr="7DFFAB42">
        <w:rPr>
          <w:rFonts w:eastAsiaTheme="minorEastAsia"/>
          <w:b/>
          <w:bCs/>
          <w:sz w:val="24"/>
          <w:szCs w:val="24"/>
          <w:lang w:eastAsia="it-IT"/>
        </w:rPr>
        <w:t>DICHIARAZIONE SOSTITUTIVA DI ATTO DI NOTORIETA'/AUTOCERTIFICAZIONE</w:t>
      </w:r>
    </w:p>
    <w:p w:rsidRPr="00754861" w:rsidR="00754861" w:rsidP="7DFFAB42" w:rsidRDefault="00754861" w14:paraId="58B486AE" w14:textId="77777777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DFFAB42">
        <w:rPr>
          <w:rFonts w:eastAsiaTheme="minorEastAsia"/>
          <w:sz w:val="24"/>
          <w:szCs w:val="24"/>
          <w:lang w:eastAsia="it-IT"/>
        </w:rPr>
        <w:t>(tale dichiarazione viene resa in conformità agli articoli 46 e 47 del decreto del Presidente della</w:t>
      </w:r>
    </w:p>
    <w:p w:rsidRPr="00754861" w:rsidR="00754861" w:rsidP="7DFFAB42" w:rsidRDefault="00754861" w14:paraId="209FA671" w14:textId="77777777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  <w:r w:rsidRPr="7DFFAB42">
        <w:rPr>
          <w:rFonts w:eastAsiaTheme="minorEastAsia"/>
          <w:sz w:val="24"/>
          <w:szCs w:val="24"/>
          <w:lang w:eastAsia="it-IT"/>
        </w:rPr>
        <w:t>Repubblica n. 445 del 28 dicembre 2000)</w:t>
      </w:r>
    </w:p>
    <w:p w:rsidRPr="00754861" w:rsidR="00754861" w:rsidP="7DFFAB42" w:rsidRDefault="00754861" w14:paraId="27C0FFBD" w14:textId="296D0CE6">
      <w:pPr>
        <w:spacing w:after="0" w:line="240" w:lineRule="auto"/>
        <w:jc w:val="center"/>
        <w:rPr>
          <w:rFonts w:eastAsiaTheme="minorEastAsia"/>
          <w:sz w:val="24"/>
          <w:szCs w:val="24"/>
          <w:lang w:eastAsia="it-IT"/>
        </w:rPr>
      </w:pPr>
    </w:p>
    <w:p w:rsidRPr="00754861" w:rsidR="00754861" w:rsidP="21E1C127" w:rsidRDefault="00754861" w14:paraId="26EFE5F6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*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informazione obbligatoria</w:t>
      </w:r>
    </w:p>
    <w:p w:rsidR="00754861" w:rsidP="21E1C127" w:rsidRDefault="00754861" w14:paraId="1382007C" w14:textId="77777777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bookmarkEnd w:id="1"/>
    <w:p w:rsidR="00315569" w:rsidP="395EEDF5" w:rsidRDefault="00315569" w14:paraId="5CBA6D4F" w14:textId="07C44634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395EEDF5" w:rsidR="003155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Legale rappresentante</w:t>
      </w:r>
      <w:r w:rsidRPr="395EEDF5" w:rsidR="00BA2B8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395EEDF5" w:rsidR="00BA2B8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</w:t>
      </w:r>
      <w:r w:rsidRPr="395EEDF5" w:rsidR="003155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395EEDF5" w:rsidR="003155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Ente </w:t>
      </w:r>
      <w:r w:rsidRPr="395EEDF5" w:rsidR="6F5A2B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titolare del progetto</w:t>
      </w:r>
    </w:p>
    <w:p w:rsidR="395EEDF5" w:rsidP="395EEDF5" w:rsidRDefault="395EEDF5" w14:paraId="68F910D0" w14:textId="2F19CC0E">
      <w:pPr>
        <w:pStyle w:val="Normal"/>
      </w:pPr>
    </w:p>
    <w:p w:rsidR="00315569" w:rsidP="21E1C127" w:rsidRDefault="00754861" w14:paraId="2CDADA9C" w14:textId="29C0FC2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IL</w:t>
      </w:r>
      <w:r w:rsidRPr="21E1C127" w:rsidR="2F5FE6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/LA 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SO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TTOSCRITTO</w:t>
      </w:r>
      <w:r w:rsidRPr="21E1C127" w:rsidR="70F6D5D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/A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E1C127" w:rsidR="2D9A68F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 </w:t>
      </w:r>
      <w:r w:rsidRPr="21E1C127" w:rsidR="693348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315569" w:rsidP="21E1C127" w:rsidRDefault="00754861" w14:paraId="351985A8" w14:textId="35B7DD5E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______________________________________________________________________</w:t>
      </w:r>
    </w:p>
    <w:p w:rsidR="00315569" w:rsidP="21E1C127" w:rsidRDefault="00754861" w14:paraId="5E062FBD" w14:textId="3F596E4B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CODICE FISCALE *</w:t>
      </w:r>
      <w:r w:rsidRPr="21E1C127" w:rsidR="0031556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__________________  </w:t>
      </w:r>
    </w:p>
    <w:p w:rsidRPr="00BE5337" w:rsidR="00BE5337" w:rsidP="21E1C127" w:rsidRDefault="236F7A5C" w14:paraId="301D3113" w14:textId="7874097F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236F7A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 qualità di rappresentante legale</w:t>
      </w:r>
      <w:r w:rsidRPr="21E1C127" w:rsidR="00B6485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dell</w:t>
      </w:r>
      <w:r w:rsidRPr="21E1C127" w:rsidR="00BE53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’</w:t>
      </w:r>
      <w:r w:rsidRPr="21E1C127" w:rsidR="005E122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ENTE</w:t>
      </w:r>
      <w:r w:rsidRPr="21E1C127" w:rsidR="008451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E1C127" w:rsidR="320BBF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BENEFICIARIO</w:t>
      </w:r>
      <w:r w:rsidRPr="21E1C127" w:rsidR="00BC50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  </w:t>
      </w:r>
      <w:r w:rsidRPr="21E1C127" w:rsidR="00BE53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</w:t>
      </w:r>
      <w:r w:rsidRPr="21E1C127" w:rsidR="005E122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</w:t>
      </w:r>
      <w:r w:rsidRPr="21E1C127" w:rsidR="00BE53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</w:t>
      </w:r>
    </w:p>
    <w:p w:rsidRPr="006D328E" w:rsidR="005E1221" w:rsidP="3CD56A0F" w:rsidRDefault="00BE5337" w14:paraId="38C02546" w14:textId="3793290D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</w:pPr>
      <w:r w:rsidRPr="3CD56A0F" w:rsidR="00BE533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 xml:space="preserve">NB: </w:t>
      </w:r>
      <w:r w:rsidRPr="3CD56A0F" w:rsidR="388AC45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 xml:space="preserve">per gli ETS/ASD </w:t>
      </w:r>
      <w:r w:rsidRPr="3CD56A0F" w:rsidR="00BE533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indicare l’esatta denominazione dell’</w:t>
      </w:r>
      <w:r w:rsidRPr="3CD56A0F" w:rsidR="00882CB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ente</w:t>
      </w:r>
      <w:r w:rsidRPr="3CD56A0F" w:rsidR="00BE533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 xml:space="preserve"> come da statuto vigente</w:t>
      </w:r>
    </w:p>
    <w:p w:rsidRPr="00754861" w:rsidR="00754861" w:rsidP="21E1C127" w:rsidRDefault="00754861" w14:paraId="5B229C21" w14:textId="6BECD6D1">
      <w:p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TIPOLOGIA ENTE PROPONENTE* </w:t>
      </w:r>
    </w:p>
    <w:p w:rsidRPr="00754861" w:rsidR="00754861" w:rsidP="21E1C127" w:rsidRDefault="00754861" w14:paraId="59CC9460" w14:textId="77777777">
      <w:pPr>
        <w:spacing w:after="0" w:line="257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☐ 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Comune e Unione di Comuni </w:t>
      </w:r>
    </w:p>
    <w:p w:rsidRPr="00754861" w:rsidR="00754861" w:rsidP="21E1C127" w:rsidRDefault="00754861" w14:paraId="1865006B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Azienda di Servizi alla Persona (ASP)</w:t>
      </w:r>
    </w:p>
    <w:p w:rsidRPr="00754861" w:rsidR="00754861" w:rsidP="21E1C127" w:rsidRDefault="00754861" w14:paraId="75CDBEAB" w14:textId="7777777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Azienda Unità Sanitarie Locali </w:t>
      </w:r>
    </w:p>
    <w:p w:rsidRPr="00754861" w:rsidR="00754861" w:rsidP="21E1C127" w:rsidRDefault="00754861" w14:paraId="71188FFE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Ente del Terzo settore</w:t>
      </w:r>
    </w:p>
    <w:p w:rsidRPr="00754861" w:rsidR="00754861" w:rsidP="21E1C127" w:rsidRDefault="00754861" w14:paraId="5658F670" w14:textId="7777777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007548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Associazione Sportiva Dilettantistica</w:t>
      </w:r>
    </w:p>
    <w:p w:rsidR="00754861" w:rsidP="21E1C127" w:rsidRDefault="00754861" w14:paraId="5F76408E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6E7A58C5" w:rsidP="21E1C127" w:rsidRDefault="6E7A58C5" w14:paraId="2D1B890C" w14:textId="65F29B23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6E7A58C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CODICE FISCALE ENTE * _______________________________________________________________</w:t>
      </w:r>
    </w:p>
    <w:p w:rsidR="395EEDF5" w:rsidP="395EEDF5" w:rsidRDefault="395EEDF5" w14:paraId="0F2A7443" w14:textId="2B2816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44EAC75" w:rsidP="21E1C127" w:rsidRDefault="344EAC75" w14:paraId="3E518388" w14:textId="1CF503C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344EAC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SEDE LEGALE:</w:t>
      </w:r>
      <w:r w:rsidRPr="395EEDF5" w:rsidR="344EAC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395EEDF5" w:rsidP="395EEDF5" w:rsidRDefault="395EEDF5" w14:paraId="47ED6E3B" w14:textId="47DA6A0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44EAC75" w:rsidP="21E1C127" w:rsidRDefault="344EAC75" w14:paraId="1DC78C8B" w14:textId="2E142EB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344EAC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INDIRIZZO*__________________________________________________________</w:t>
      </w:r>
    </w:p>
    <w:p w:rsidR="344EAC75" w:rsidP="21E1C127" w:rsidRDefault="344EAC75" w14:paraId="5815DA43" w14:textId="335C61C5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344EAC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C.A.P. *_______________________________</w:t>
      </w:r>
    </w:p>
    <w:p w:rsidR="344EAC75" w:rsidP="21E1C127" w:rsidRDefault="344EAC75" w14:paraId="693465F2" w14:textId="4C9B57A5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344EAC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CITTÀ *_______________________________________________________________________</w:t>
      </w:r>
    </w:p>
    <w:p w:rsidR="344EAC75" w:rsidP="21E1C127" w:rsidRDefault="344EAC75" w14:paraId="2765DDA5" w14:textId="47A7D1C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344EAC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TELEFONO *_________________________________</w:t>
      </w:r>
    </w:p>
    <w:p w:rsidR="344EAC75" w:rsidP="21E1C127" w:rsidRDefault="344EAC75" w14:paraId="46E4CAC2" w14:textId="49492434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344EAC7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E-MAIL *_________________________PEC*__________________________________</w:t>
      </w:r>
    </w:p>
    <w:p w:rsidR="21E1C127" w:rsidP="21E1C127" w:rsidRDefault="21E1C127" w14:paraId="492A3FC4" w14:textId="62A23B2C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3DE72C61" w:rsidP="21E1C127" w:rsidRDefault="3DE72C61" w14:paraId="2F47590F" w14:textId="2A8561F5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3DE72C6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TITOLARE DEL PROGETTO</w:t>
      </w:r>
      <w:r w:rsidRPr="395EEDF5" w:rsidR="3DE72C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(indicare il </w:t>
      </w:r>
      <w:r w:rsidRPr="395EEDF5" w:rsidR="3DE72C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TITOLO</w:t>
      </w:r>
      <w:r w:rsidRPr="395EEDF5" w:rsidR="3DE72C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*</w:t>
      </w:r>
      <w:r w:rsidRPr="395EEDF5" w:rsidR="3DE72C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“</w:t>
      </w:r>
      <w:r w:rsidRPr="395EEDF5" w:rsidR="3DE72C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__________________________________________”</w:t>
      </w:r>
      <w:r w:rsidRPr="395EEDF5" w:rsidR="3A9B0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</w:p>
    <w:p w:rsidR="3DE72C61" w:rsidP="21E1C127" w:rsidRDefault="3DE72C61" w14:paraId="29E9F233" w14:textId="25C7328C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3DE72C6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Approvato dalla Regione Emilia-Romagna con DGR n. 1721 del 29/07/2024   </w:t>
      </w:r>
    </w:p>
    <w:p w:rsidR="51E89009" w:rsidP="21E1C127" w:rsidRDefault="51E89009" w14:paraId="0B04F708" w14:textId="75FDC957" w14:noSpellErr="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D4FDB04" w:rsidP="21E1C127" w:rsidRDefault="3D4FDB04" w14:paraId="7E72C5C7" w14:textId="0C1D3636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3D4FDB0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REFERENTE PROGETTO </w:t>
      </w:r>
    </w:p>
    <w:p w:rsidR="3D4FDB04" w:rsidP="21E1C127" w:rsidRDefault="3D4FDB04" w14:paraId="734338ED" w14:textId="777777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3D4FD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Nome e Cognome*________________________________________________________</w:t>
      </w:r>
    </w:p>
    <w:p w:rsidR="3D4FDB04" w:rsidP="21E1C127" w:rsidRDefault="3D4FDB04" w14:paraId="2EACA769" w14:textId="77777777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3D4FD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Telefono *______________________________________</w:t>
      </w:r>
    </w:p>
    <w:p w:rsidR="3D4FDB04" w:rsidP="21E1C127" w:rsidRDefault="3D4FDB04" w14:paraId="21E8838E" w14:textId="5FDAF141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3D4FDB0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e-mail *_______________________________________</w:t>
      </w:r>
    </w:p>
    <w:p w:rsidR="51E89009" w:rsidP="21E1C127" w:rsidRDefault="51E89009" w14:paraId="71C7BD96" w14:textId="43FD58E7" w14:noSpellErr="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B30E19" w:rsidR="00B30E19" w:rsidP="21E1C127" w:rsidRDefault="00B30E19" w14:paraId="76037E57" w14:textId="2CF812F9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</w:pP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 xml:space="preserve">TIPOLOGIA </w:t>
      </w:r>
      <w:r w:rsidRPr="21E1C127" w:rsidR="000547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I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NTERVENTO/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 xml:space="preserve">I </w:t>
      </w:r>
      <w:r w:rsidRPr="21E1C127" w:rsidR="50F08D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 xml:space="preserve"> REALIZZATO</w:t>
      </w:r>
      <w:r w:rsidRPr="21E1C127" w:rsidR="50F08D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/I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* (anche più di uno)</w:t>
      </w:r>
    </w:p>
    <w:p w:rsidRPr="00B30E19" w:rsidR="00B30E19" w:rsidP="21E1C127" w:rsidRDefault="00B30E19" w14:paraId="7F12C35E" w14:textId="77777777" w14:noSpellErr="1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</w:p>
    <w:p w:rsidRPr="00B30E19" w:rsidR="00B30E19" w:rsidP="21E1C127" w:rsidRDefault="00B30E19" w14:paraId="0DDDDF6B" w14:textId="77777777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 ☐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Terapia Assistita con gli animali (TAA)</w:t>
      </w:r>
    </w:p>
    <w:p w:rsidRPr="00B30E19" w:rsidR="00B30E19" w:rsidP="21E1C127" w:rsidRDefault="00B30E19" w14:paraId="13D0BF80" w14:textId="77777777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 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Educazione Assistita con gli animali (EAA) </w:t>
      </w:r>
    </w:p>
    <w:p w:rsidR="00B30E19" w:rsidP="21E1C127" w:rsidRDefault="00B30E19" w14:paraId="4A4F4ABF" w14:textId="77777777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 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Attivit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à</w:t>
      </w:r>
      <w:r w:rsidRPr="21E1C127" w:rsidR="00B30E1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Assistita con gli animali (AAA)</w:t>
      </w:r>
    </w:p>
    <w:p w:rsidR="00D100D9" w:rsidP="21E1C127" w:rsidRDefault="00D100D9" w14:paraId="2042A5F7" w14:textId="77777777" w14:noSpellErr="1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</w:p>
    <w:p w:rsidR="00D100D9" w:rsidP="21E1C127" w:rsidRDefault="6324A978" w14:paraId="043E5F38" w14:textId="5C17017F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</w:pPr>
      <w:r w:rsidRPr="21E1C127" w:rsidR="6324A9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AN</w:t>
      </w:r>
      <w:r w:rsidRPr="21E1C127" w:rsidR="6324A9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IMALE</w:t>
      </w:r>
      <w:r w:rsidRPr="21E1C127" w:rsidR="6324A9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/I UTILIZZATO/</w:t>
      </w:r>
      <w:r w:rsidRPr="21E1C127" w:rsidR="6324A9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I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i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 xml:space="preserve">  (anche più di un</w:t>
      </w:r>
      <w:r w:rsidRPr="21E1C127" w:rsidR="001CE40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o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)</w:t>
      </w:r>
    </w:p>
    <w:p w:rsidR="00D100D9" w:rsidP="21E1C127" w:rsidRDefault="00D100D9" w14:paraId="7DD9E7A7" w14:textId="507FA9C1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Elenco animali permessi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</w:t>
      </w:r>
    </w:p>
    <w:p w:rsidRPr="00D100D9" w:rsidR="00D100D9" w:rsidP="21E1C127" w:rsidRDefault="3890E0FF" w14:paraId="3965AFC0" w14:textId="21B9E465">
      <w:pPr>
        <w:pStyle w:val="ListParagraph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3890E0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3890E0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CANE</w:t>
      </w:r>
    </w:p>
    <w:p w:rsidRPr="00D100D9" w:rsidR="00D100D9" w:rsidP="21E1C127" w:rsidRDefault="33180F0C" w14:paraId="3D144611" w14:textId="3838E6A3">
      <w:pPr>
        <w:pStyle w:val="ListParagraph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33180F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33180F0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GATTO</w:t>
      </w:r>
    </w:p>
    <w:p w:rsidRPr="00D100D9" w:rsidR="00D100D9" w:rsidP="21E1C127" w:rsidRDefault="3C2BE83A" w14:paraId="6E7DCB35" w14:textId="0B386580">
      <w:pPr>
        <w:pStyle w:val="ListParagraph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3C2BE8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3C2BE83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CAVALLO</w:t>
      </w:r>
    </w:p>
    <w:p w:rsidRPr="00D100D9" w:rsidR="00D100D9" w:rsidP="21E1C127" w:rsidRDefault="102E4147" w14:paraId="1239B9F4" w14:textId="369711B9">
      <w:pPr>
        <w:pStyle w:val="ListParagraph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102E41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102E414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ASINO </w:t>
      </w:r>
    </w:p>
    <w:p w:rsidRPr="00D100D9" w:rsidR="00D100D9" w:rsidP="21E1C127" w:rsidRDefault="54785D55" w14:paraId="68E15D6C" w14:textId="21F97914">
      <w:pPr>
        <w:pStyle w:val="ListParagraph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54785D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☐</w:t>
      </w:r>
      <w:r w:rsidRPr="21E1C127" w:rsidR="54785D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CONIGLIO </w:t>
      </w:r>
    </w:p>
    <w:p w:rsidR="00D100D9" w:rsidP="21E1C127" w:rsidRDefault="00D100D9" w14:paraId="0F789D6E" w14:noSpellErr="1" w14:textId="5F3BE063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24"/>
          <w:szCs w:val="24"/>
          <w:lang w:eastAsia="it-IT"/>
        </w:rPr>
      </w:pPr>
    </w:p>
    <w:p w:rsidR="02692E4A" w:rsidP="395EEDF5" w:rsidRDefault="02692E4A" w14:paraId="4B0FD72A" w14:textId="0A89345E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00341F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Dichiarazioni</w:t>
      </w:r>
      <w:r w:rsidRPr="395EEDF5" w:rsidR="00341F1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="02692E4A" w:rsidP="395EEDF5" w:rsidRDefault="02692E4A" w14:paraId="6756FA68" w14:textId="58A86288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2692E4A" w:rsidP="21E1C127" w:rsidRDefault="02692E4A" w14:paraId="3EC7BEF7" w14:textId="64596DE4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02692E4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DICHIARA </w:t>
      </w:r>
    </w:p>
    <w:p w:rsidR="219AD886" w:rsidP="21E1C127" w:rsidRDefault="219AD886" w14:paraId="3071A445" w14:textId="52A24104">
      <w:pPr>
        <w:spacing w:line="257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219AD8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 </w:t>
      </w:r>
      <w:r w:rsidRPr="395EEDF5" w:rsidR="219AD8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☐ di</w:t>
      </w:r>
      <w:r w:rsidRPr="395EEDF5" w:rsidR="219AD8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essere consapevole di quanto previsto dal DPR 445/2000 e ss.mm., in particolare all’art. 75 (Decadenza dai benefici) e all'art. 76 che stabilisce che “chiunque rilasci dichiarazioni mendaci, formi atti falsi o ne fa uso nei casi previsti dal presente testo unico, è punito ai sensi del </w:t>
      </w:r>
      <w:r w:rsidRPr="395EEDF5" w:rsidR="219AD8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Codice Penale</w:t>
      </w:r>
      <w:r w:rsidRPr="395EEDF5" w:rsidR="219AD8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 delle leggi speciali in materia”</w:t>
      </w:r>
    </w:p>
    <w:p w:rsidR="219AD886" w:rsidP="21E1C127" w:rsidRDefault="219AD886" w14:paraId="521D02A3" w14:textId="4D9F6EA7">
      <w:pPr>
        <w:spacing w:line="257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219AD8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 </w:t>
      </w:r>
      <w:r w:rsidRPr="395EEDF5" w:rsidR="219AD8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☐ che</w:t>
      </w:r>
      <w:r w:rsidRPr="395EEDF5" w:rsidR="219AD8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le attività previste dal presente progetto sono state realizzate in osservanza delle Linee Guida nazionali sull’IAA (recepite con DGR 679/2015) e tramite equipe e professionisti appositamente formati ed iscritti nel Registro degli Operatori “Digital Pet”.   </w:t>
      </w:r>
    </w:p>
    <w:p w:rsidRPr="00EF2E36" w:rsidR="00E21694" w:rsidP="21E1C127" w:rsidRDefault="00E21694" w14:paraId="5616EB26" w14:textId="1C10C46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E216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E1C127" w:rsidR="00BE533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 </w:t>
      </w:r>
      <w:r w:rsidRPr="21E1C127" w:rsidR="35157B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☐ </w:t>
      </w:r>
      <w:r w:rsidRPr="21E1C127" w:rsidR="00E216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che il costo complessivo del progetto, comprensivo del finanziamento della Regione Emilia-Romagna e delle quote sostenute </w:t>
      </w:r>
      <w:r w:rsidRPr="21E1C127" w:rsidR="002D2E0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 cofinanziamento</w:t>
      </w:r>
      <w:r w:rsidRPr="21E1C127" w:rsidR="00E216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da enti pubblici o privati o da altri soggetti, è riportato nella presente dichiarazione</w:t>
      </w:r>
      <w:r w:rsidRPr="21E1C127" w:rsidR="639424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, di cui fanno parte integrante gli allegati previsti; </w:t>
      </w:r>
    </w:p>
    <w:p w:rsidRPr="00EF2E36" w:rsidR="004B7EDA" w:rsidP="21E1C127" w:rsidRDefault="004B7EDA" w14:paraId="65EA5082" w14:textId="1811E2C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4B7EDA" w:rsidP="21E1C127" w:rsidRDefault="41CD3C10" w14:paraId="487D3B6D" w14:textId="761636A2">
      <w:pPr>
        <w:spacing w:line="257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41CD3C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 </w:t>
      </w:r>
      <w:r w:rsidRPr="395EEDF5" w:rsidR="41CD3C1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☐ </w:t>
      </w:r>
      <w:r w:rsidRPr="395EEDF5" w:rsidR="43165C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la</w:t>
      </w:r>
      <w:r w:rsidRPr="395EEDF5" w:rsidR="43165C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regolarità fiscale della documentazione di spesa a supporto della relazione finale;</w:t>
      </w:r>
    </w:p>
    <w:p w:rsidR="004B7EDA" w:rsidP="21E1C127" w:rsidRDefault="43165CA0" w14:paraId="3BF314F8" w14:textId="5F88340A">
      <w:pPr>
        <w:spacing w:after="0" w:line="257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43165C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* </w:t>
      </w:r>
      <w:r w:rsidRPr="395EEDF5" w:rsidR="43165C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☐</w:t>
      </w:r>
      <w:r w:rsidRPr="395EEDF5" w:rsidR="43165C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che</w:t>
      </w:r>
      <w:r w:rsidRPr="395EEDF5" w:rsidR="43165CA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in osservanza al principio del divieto del doppio finanziamento, per quanto riguarda la quota relativa al finanziamento regionale, le spese dichiarate non sono già coperte da altre fonti pubbliche e private.</w:t>
      </w:r>
    </w:p>
    <w:p w:rsidR="004B7EDA" w:rsidP="21E1C127" w:rsidRDefault="004B7EDA" w14:paraId="38F4C0F5" w14:textId="2B1BE90F" w14:noSpellErr="1">
      <w:pPr>
        <w:spacing w:line="257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26296E2B" w14:textId="13167675">
      <w:pPr>
        <w:spacing w:line="257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3933F351" w14:textId="11F0A8B6">
      <w:pPr>
        <w:spacing w:line="257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A840F6" w:rsidP="21E1C127" w:rsidRDefault="003D22ED" w14:paraId="2528C30B" w14:textId="2F933A50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003D22E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DICHIARA </w:t>
      </w:r>
      <w:r w:rsidRPr="21E1C127" w:rsidR="00A3606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inoltre </w:t>
      </w:r>
      <w:bookmarkStart w:name="_Hlk100745386" w:id="2"/>
    </w:p>
    <w:bookmarkEnd w:id="2"/>
    <w:p w:rsidRPr="00527774" w:rsidR="000E3E00" w:rsidP="21E1C127" w:rsidRDefault="000E3E00" w14:paraId="34F2EA00" w14:textId="77777777">
      <w:pPr>
        <w:spacing w:after="0" w:line="240" w:lineRule="auto"/>
        <w:contextualSpacing/>
        <w:jc w:val="both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3D22ED" w:rsidP="21E1C127" w:rsidRDefault="0064775B" w14:paraId="0DFC4775" w14:textId="773DF7A4">
      <w:pPr>
        <w:pStyle w:val="ListParagraph"/>
        <w:numPr>
          <w:ilvl w:val="0"/>
          <w:numId w:val="7"/>
        </w:numPr>
        <w:tabs>
          <w:tab w:val="left" w:pos="426"/>
        </w:tabs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64775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c</w:t>
      </w:r>
      <w:r w:rsidRPr="21E1C127" w:rsidR="00A840F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he i</w:t>
      </w:r>
      <w:r w:rsidRPr="21E1C127" w:rsidR="0052777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l progetto è iniziato in data (data inizio) *______________ </w:t>
      </w:r>
      <w:r w:rsidRPr="21E1C127" w:rsidR="21CBC629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  </w:t>
      </w:r>
    </w:p>
    <w:p w:rsidR="002644DB" w:rsidP="395EEDF5" w:rsidRDefault="002644DB" w14:paraId="6BCCDC84" w14:textId="328E8C53">
      <w:pPr>
        <w:pStyle w:val="ListParagraph"/>
        <w:numPr>
          <w:ilvl w:val="0"/>
          <w:numId w:val="7"/>
        </w:numPr>
        <w:tabs>
          <w:tab w:val="left" w:leader="none" w:pos="426"/>
        </w:tabs>
        <w:ind w:left="0" w:firstLine="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0064775B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c</w:t>
      </w:r>
      <w:r w:rsidRPr="395EEDF5" w:rsidR="00A840F6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>he i</w:t>
      </w:r>
      <w:r w:rsidRPr="395EEDF5" w:rsidR="00527774">
        <w:rPr>
          <w:rFonts w:ascii="Calibri" w:hAnsi="Calibri" w:eastAsia="Calibri" w:cs="Calibri" w:asciiTheme="minorAscii" w:hAnsiTheme="minorAscii" w:eastAsiaTheme="minorAscii" w:cstheme="minorAscii"/>
          <w:color w:val="auto"/>
          <w:sz w:val="24"/>
          <w:szCs w:val="24"/>
          <w:lang w:eastAsia="en-US" w:bidi="ar-SA"/>
        </w:rPr>
        <w:t xml:space="preserve">l progetto si è concluso in data (data fine) * ________________  </w:t>
      </w:r>
    </w:p>
    <w:p w:rsidR="00292949" w:rsidP="21E1C127" w:rsidRDefault="00292949" w14:paraId="62016C94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84A4C" w:rsidR="00B06E69" w:rsidP="21E1C127" w:rsidRDefault="38F2FBC7" w14:paraId="243D5570" w14:textId="5ED0E46A">
      <w:pPr>
        <w:pStyle w:val="Heading3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38F2FBC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Piano economico. </w:t>
      </w:r>
      <w:r w:rsidRPr="21E1C127" w:rsidR="00B06E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Spese </w:t>
      </w:r>
      <w:r w:rsidRPr="21E1C127" w:rsidR="7C98BD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effettivamente </w:t>
      </w:r>
      <w:r w:rsidRPr="21E1C127" w:rsidR="00B06E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sostenute </w:t>
      </w:r>
    </w:p>
    <w:p w:rsidR="00975F93" w:rsidP="21E1C127" w:rsidRDefault="00975F93" w14:paraId="71EC01E5" w14:textId="1EFCE2F4" w14:noSpellErr="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4B7EDA" w:rsidP="21E1C127" w:rsidRDefault="000F7C51" w14:paraId="53396B40" w14:textId="5CF42D67">
      <w:pPr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</w:pPr>
      <w:r w:rsidRPr="21E1C127" w:rsidR="000F7C51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 xml:space="preserve">Compilare indicando </w:t>
      </w:r>
      <w:r w:rsidRPr="21E1C127" w:rsidR="3529181A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L</w:t>
      </w:r>
      <w:r w:rsidRPr="21E1C127" w:rsidR="6F1CC7F1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a spesa total</w:t>
      </w:r>
      <w:r w:rsidRPr="21E1C127" w:rsidR="6F1CC7F1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e aggregata p</w:t>
      </w:r>
      <w:r w:rsidRPr="21E1C127" w:rsidR="00A44DF3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er macro-voce</w:t>
      </w:r>
      <w:r w:rsidRPr="21E1C127" w:rsidR="45E1D716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 xml:space="preserve">, </w:t>
      </w:r>
      <w:r w:rsidRPr="21E1C127" w:rsidR="00A44DF3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che andrà poi dettagliat</w:t>
      </w:r>
      <w:r w:rsidRPr="21E1C127" w:rsidR="04540AAC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a</w:t>
      </w:r>
      <w:r w:rsidRPr="21E1C127" w:rsidR="00A44DF3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 xml:space="preserve"> </w:t>
      </w:r>
      <w:r w:rsidRPr="21E1C127" w:rsidR="006D328E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nell’</w:t>
      </w:r>
      <w:r w:rsidRPr="21E1C127" w:rsidR="00996664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a</w:t>
      </w:r>
      <w:r w:rsidRPr="21E1C127" w:rsidR="00A44DF3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 xml:space="preserve">llegato </w:t>
      </w:r>
      <w:r w:rsidRPr="21E1C127" w:rsidR="00A44DF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Dettagliospese.xls</w:t>
      </w:r>
      <w:r w:rsidRPr="21E1C127" w:rsidR="006D32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 xml:space="preserve"> </w:t>
      </w:r>
      <w:r w:rsidRPr="21E1C127" w:rsidR="006D328E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obbligatorio</w:t>
      </w:r>
      <w:r w:rsidRPr="21E1C127" w:rsidR="006378CB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 xml:space="preserve"> e</w:t>
      </w:r>
      <w:r w:rsidRPr="21E1C127" w:rsidR="2200A614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 xml:space="preserve"> parte</w:t>
      </w:r>
      <w:r w:rsidRPr="21E1C127" w:rsidR="006D328E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 xml:space="preserve"> integrante della presente dichiarazione</w:t>
      </w:r>
      <w:r w:rsidRPr="21E1C127" w:rsidR="00EA63B1">
        <w:rPr>
          <w:rFonts w:ascii="Calibri" w:hAnsi="Calibri" w:eastAsia="Calibri" w:cs="Calibri" w:asciiTheme="minorAscii" w:hAnsiTheme="minorAscii" w:eastAsiaTheme="minorAscii" w:cstheme="minorAscii"/>
          <w:color w:val="7030A0"/>
          <w:sz w:val="24"/>
          <w:szCs w:val="24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00"/>
        <w:gridCol w:w="2418"/>
      </w:tblGrid>
      <w:tr w:rsidRPr="009928F1" w:rsidR="0086456A" w:rsidTr="395EEDF5" w14:paraId="6E108D71" w14:textId="77777777">
        <w:tc>
          <w:tcPr>
            <w:tcW w:w="7500" w:type="dxa"/>
            <w:tcMar/>
          </w:tcPr>
          <w:p w:rsidRPr="009928F1" w:rsidR="0086456A" w:rsidP="21E1C127" w:rsidRDefault="0086456A" w14:paraId="784205F2" w14:textId="3FB66CE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1E1C127" w:rsidR="00E5DF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TIPOLOGI</w:t>
            </w:r>
            <w:r w:rsidRPr="21E1C127" w:rsidR="63006E2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</w:t>
            </w:r>
            <w:r w:rsidRPr="21E1C127" w:rsidR="00E5DF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DI SPESA</w:t>
            </w:r>
            <w:r w:rsidRPr="21E1C127" w:rsidR="57EC411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   </w:t>
            </w:r>
          </w:p>
        </w:tc>
        <w:tc>
          <w:tcPr>
            <w:tcW w:w="2418" w:type="dxa"/>
            <w:tcMar/>
          </w:tcPr>
          <w:p w:rsidRPr="009928F1" w:rsidR="0086456A" w:rsidP="21E1C127" w:rsidRDefault="0086456A" w14:paraId="17EB0529" w14:textId="70CEA18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1E1C127" w:rsidR="00E5DFE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COSTO </w:t>
            </w:r>
            <w:r w:rsidRPr="21E1C127" w:rsidR="0D977356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COMPLESSIVO VOCE DI SPESA</w:t>
            </w:r>
          </w:p>
        </w:tc>
      </w:tr>
      <w:tr w:rsidRPr="009928F1" w:rsidR="0086456A" w:rsidTr="395EEDF5" w14:paraId="4D807577" w14:textId="77777777">
        <w:trPr>
          <w:trHeight w:val="498"/>
        </w:trPr>
        <w:tc>
          <w:tcPr>
            <w:tcW w:w="7500" w:type="dxa"/>
            <w:tcMar/>
          </w:tcPr>
          <w:p w:rsidRPr="009928F1" w:rsidR="0086456A" w:rsidP="21E1C127" w:rsidRDefault="739C58CC" w14:paraId="59A22774" w14:textId="5B63460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304EE34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SPESE GENERALI (progettazione, gestione, coordinamento e rendicontazione, ecc.)  </w:t>
            </w:r>
          </w:p>
          <w:p w:rsidRPr="009928F1" w:rsidR="0086456A" w:rsidP="21E1C127" w:rsidRDefault="739C58CC" w14:paraId="0B4FD7E3" w14:textId="2EDFD20F">
            <w:pPr>
              <w:ind w:left="135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1E1C127" w:rsidR="304EE3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Max 5% del totale del costo del progetto. </w:t>
            </w:r>
            <w:r w:rsidRPr="21E1C127" w:rsidR="304EE343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9928F1" w:rsidR="0086456A" w:rsidP="21E1C127" w:rsidRDefault="0086456A" w14:paraId="0C0F1D18" w14:textId="1B4FF7B1" w14:noSpellErr="1">
            <w:pPr>
              <w:tabs>
                <w:tab w:val="left" w:pos="454"/>
              </w:tabs>
              <w:ind w:left="313" w:hanging="142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418" w:type="dxa"/>
            <w:tcMar/>
          </w:tcPr>
          <w:p w:rsidRPr="009928F1" w:rsidR="0086456A" w:rsidP="21E1C127" w:rsidRDefault="0086456A" w14:paraId="3ADBCAB5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9928F1" w:rsidR="006610FC" w:rsidTr="395EEDF5" w14:paraId="5821C2FD" w14:textId="77777777">
        <w:trPr>
          <w:trHeight w:val="498"/>
        </w:trPr>
        <w:tc>
          <w:tcPr>
            <w:tcW w:w="7500" w:type="dxa"/>
            <w:tcMar/>
          </w:tcPr>
          <w:p w:rsidRPr="009928F1" w:rsidR="006610FC" w:rsidP="21E1C127" w:rsidRDefault="4C4DA8B8" w14:paraId="036E20CF" w14:textId="30020838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926591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SPESE DI PERSONALE</w:t>
            </w:r>
          </w:p>
        </w:tc>
        <w:tc>
          <w:tcPr>
            <w:tcW w:w="2418" w:type="dxa"/>
            <w:tcMar/>
          </w:tcPr>
          <w:p w:rsidRPr="009928F1" w:rsidR="006610FC" w:rsidP="21E1C127" w:rsidRDefault="006610FC" w14:paraId="32ED63FE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9928F1" w:rsidR="0086456A" w:rsidTr="395EEDF5" w14:paraId="1BD6607F" w14:textId="77777777">
        <w:trPr>
          <w:trHeight w:val="1506"/>
        </w:trPr>
        <w:tc>
          <w:tcPr>
            <w:tcW w:w="7500" w:type="dxa"/>
            <w:tcMar/>
          </w:tcPr>
          <w:p w:rsidRPr="009928F1" w:rsidR="0086456A" w:rsidP="21E1C127" w:rsidRDefault="6BB59E85" w14:paraId="6577C0BC" w14:textId="0BFAD44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SPESE PER ACQUISTO ATTREZZATURE, MATERIALE DI CONSUMO, BENI STRUMENTALI, ecc.  </w:t>
            </w:r>
          </w:p>
          <w:p w:rsidRPr="009928F1" w:rsidR="0086456A" w:rsidP="21E1C127" w:rsidRDefault="6BB59E85" w14:paraId="6BDE011F" w14:textId="06D98377">
            <w:pPr>
              <w:autoSpaceDE w:val="0"/>
              <w:autoSpaceDN w:val="0"/>
              <w:adjustRightInd w:val="0"/>
              <w:ind w:left="13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(</w:t>
            </w: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costo </w:t>
            </w: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single"/>
              </w:rPr>
              <w:t>unitario</w:t>
            </w: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ammissibile entro il limite di 516,46 euro</w:t>
            </w: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)  </w:t>
            </w:r>
          </w:p>
          <w:p w:rsidRPr="009928F1" w:rsidR="0086456A" w:rsidP="21E1C127" w:rsidRDefault="6BB59E85" w14:paraId="4EE09987" w14:textId="441DBDA9">
            <w:pPr>
              <w:autoSpaceDE w:val="0"/>
              <w:autoSpaceDN w:val="0"/>
              <w:adjustRightInd w:val="0"/>
              <w:ind w:left="135"/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</w:pP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Max 15% del totale del costo del progetto. </w:t>
            </w: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Pr="009928F1" w:rsidR="0086456A" w:rsidP="21E1C127" w:rsidRDefault="0086456A" w14:paraId="4BFEF794" w14:textId="506FD298" w14:noSpellErr="1">
            <w:pPr>
              <w:tabs>
                <w:tab w:val="left" w:pos="454"/>
              </w:tabs>
              <w:autoSpaceDE w:val="0"/>
              <w:autoSpaceDN w:val="0"/>
              <w:adjustRightInd w:val="0"/>
              <w:ind w:left="313" w:hanging="142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418" w:type="dxa"/>
            <w:tcMar/>
          </w:tcPr>
          <w:p w:rsidRPr="009928F1" w:rsidR="0086456A" w:rsidP="21E1C127" w:rsidRDefault="0086456A" w14:paraId="0F6CCE8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9928F1" w:rsidR="0086456A" w:rsidTr="395EEDF5" w14:paraId="4D904716" w14:textId="77777777">
        <w:trPr>
          <w:trHeight w:val="434"/>
        </w:trPr>
        <w:tc>
          <w:tcPr>
            <w:tcW w:w="7500" w:type="dxa"/>
            <w:tcMar/>
          </w:tcPr>
          <w:p w:rsidRPr="009928F1" w:rsidR="0086456A" w:rsidP="21E1C127" w:rsidRDefault="6BB59E85" w14:paraId="039F71D2" w14:textId="7023E9E8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SPESE PER ACQUISTO SERVIZI (ad es. assicurazioni, consulenze, ecc.)</w:t>
            </w:r>
          </w:p>
          <w:p w:rsidRPr="009928F1" w:rsidR="0086456A" w:rsidP="21E1C127" w:rsidRDefault="0086456A" w14:paraId="0A40BBD6" w14:textId="5B70537A" w14:noSpellErr="1">
            <w:pPr>
              <w:pStyle w:val="ListParagraph"/>
              <w:tabs>
                <w:tab w:val="left" w:pos="454"/>
              </w:tabs>
              <w:ind w:left="171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18" w:type="dxa"/>
            <w:tcMar/>
          </w:tcPr>
          <w:p w:rsidRPr="009928F1" w:rsidR="0086456A" w:rsidP="21E1C127" w:rsidRDefault="0086456A" w14:paraId="7072B01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9928F1" w:rsidR="00AC2B29" w:rsidTr="395EEDF5" w14:paraId="4FCFD2FF" w14:textId="77777777">
        <w:trPr>
          <w:trHeight w:val="438"/>
        </w:trPr>
        <w:tc>
          <w:tcPr>
            <w:tcW w:w="7500" w:type="dxa"/>
            <w:tcMar/>
          </w:tcPr>
          <w:p w:rsidRPr="009928F1" w:rsidR="00AC2B29" w:rsidP="21E1C127" w:rsidRDefault="6BB59E85" w14:paraId="3E3FE46A" w14:textId="44F350CD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30518880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SPESE PER ATTIVITÀ DI INFORMAZIONE, SENSIBILIZZAZIONE, DOCUMENTAZIONE</w:t>
            </w:r>
          </w:p>
          <w:p w:rsidRPr="009928F1" w:rsidR="00AC2B29" w:rsidP="21E1C127" w:rsidRDefault="00AC2B29" w14:paraId="6E6DA109" w14:textId="30ABCB21" w14:noSpellErr="1">
            <w:pPr>
              <w:pStyle w:val="ListParagraph"/>
              <w:tabs>
                <w:tab w:val="left" w:pos="454"/>
              </w:tabs>
              <w:ind w:left="49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418" w:type="dxa"/>
            <w:tcMar/>
          </w:tcPr>
          <w:p w:rsidRPr="009928F1" w:rsidR="00AC2B29" w:rsidP="21E1C127" w:rsidRDefault="00AC2B29" w14:paraId="7EC7BDF8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9928F1" w:rsidR="00AC2B29" w:rsidTr="395EEDF5" w14:paraId="270CA436" w14:textId="77777777">
        <w:trPr>
          <w:trHeight w:val="456"/>
        </w:trPr>
        <w:tc>
          <w:tcPr>
            <w:tcW w:w="7500" w:type="dxa"/>
            <w:tcMar/>
          </w:tcPr>
          <w:p w:rsidRPr="009928F1" w:rsidR="00AC2B29" w:rsidP="21E1C127" w:rsidRDefault="15823188" w14:paraId="45A5D644" w14:textId="07B6D2A5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04FB5C2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RIMBORSI SPESE </w:t>
            </w:r>
            <w:r w:rsidRPr="21E1C127" w:rsidR="2A516EE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V</w:t>
            </w:r>
            <w:r w:rsidRPr="21E1C127" w:rsidR="04FB5C2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OLONTARI </w:t>
            </w:r>
          </w:p>
        </w:tc>
        <w:tc>
          <w:tcPr>
            <w:tcW w:w="2418" w:type="dxa"/>
            <w:tcMar/>
          </w:tcPr>
          <w:p w:rsidRPr="009928F1" w:rsidR="00AC2B29" w:rsidP="21E1C127" w:rsidRDefault="00AC2B29" w14:paraId="0619CE51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Pr="009928F1" w:rsidR="00AC2B29" w:rsidTr="395EEDF5" w14:paraId="0B2B01E4" w14:textId="77777777">
        <w:trPr>
          <w:trHeight w:val="396"/>
        </w:trPr>
        <w:tc>
          <w:tcPr>
            <w:tcW w:w="7500" w:type="dxa"/>
            <w:tcMar/>
          </w:tcPr>
          <w:p w:rsidRPr="009928F1" w:rsidR="00AC2B29" w:rsidP="21E1C127" w:rsidRDefault="22AC3029" w14:paraId="5B08E550" w14:textId="304E408D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</w:tabs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3253FDF6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ALTRE VOCI DI COSTO </w:t>
            </w:r>
          </w:p>
        </w:tc>
        <w:tc>
          <w:tcPr>
            <w:tcW w:w="2418" w:type="dxa"/>
            <w:tcMar/>
          </w:tcPr>
          <w:p w:rsidRPr="009928F1" w:rsidR="00AC2B29" w:rsidP="21E1C127" w:rsidRDefault="00AC2B29" w14:paraId="7F52163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w:rsidR="00E97AE5" w:rsidTr="395EEDF5" w14:paraId="4CC0AD7F" w14:textId="77777777">
        <w:trPr>
          <w:trHeight w:val="396"/>
        </w:trPr>
        <w:tc>
          <w:tcPr>
            <w:tcW w:w="7500" w:type="dxa"/>
            <w:tcMar/>
          </w:tcPr>
          <w:p w:rsidRPr="009928F1" w:rsidR="00E97AE5" w:rsidP="395EEDF5" w:rsidRDefault="00E97AE5" w14:paraId="3E27F9C3" w14:textId="6895B6D7">
            <w:pPr>
              <w:tabs>
                <w:tab w:val="left" w:pos="454"/>
              </w:tabs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395EEDF5" w:rsidR="5579CAC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COSTO COMPLESSIVO DEL PROGETTO  </w:t>
            </w:r>
          </w:p>
        </w:tc>
        <w:tc>
          <w:tcPr>
            <w:tcW w:w="2418" w:type="dxa"/>
            <w:tcMar/>
          </w:tcPr>
          <w:p w:rsidR="00E97AE5" w:rsidP="395EEDF5" w:rsidRDefault="00E97AE5" w14:paraId="1EA57686" w14:textId="77777777" w14:noSpellErr="1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w:rsidR="00996664" w:rsidP="21E1C127" w:rsidRDefault="00A44DF3" w14:paraId="48394571" w14:textId="048C1496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21E1C127" w:rsidR="00A44D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NOTA BENE: Il totale delle spese sopra dichiarate per tipologia </w:t>
      </w:r>
      <w:r w:rsidRPr="21E1C127" w:rsidR="007033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21E1C127" w:rsidR="2BB5F5B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eve</w:t>
      </w:r>
      <w:r w:rsidRPr="21E1C127" w:rsidR="00A44DF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CORRISPONDERE al totale delle spese descritte in dettaglio </w:t>
      </w:r>
      <w:r w:rsidRPr="21E1C127" w:rsidR="006D328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nell’</w:t>
      </w:r>
      <w:r w:rsidRPr="21E1C127" w:rsidR="00B400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21E1C127" w:rsidR="006D328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llegato</w:t>
      </w:r>
      <w:r w:rsidRPr="21E1C127" w:rsidR="00B400E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E1C127" w:rsidR="006D328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Dettagliospese.xls</w:t>
      </w:r>
      <w:r w:rsidRPr="21E1C127" w:rsidR="00996664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</w:t>
      </w:r>
    </w:p>
    <w:p w:rsidR="00D538D2" w:rsidP="21E1C127" w:rsidRDefault="00D538D2" w14:paraId="27A575CF" w14:textId="77777777" w14:noSpellErr="1">
      <w:pPr>
        <w:spacing w:after="0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B437B9" w:rsidP="21E1C127" w:rsidRDefault="00B437B9" w14:paraId="554567A6" w14:textId="7EBF04FF" w14:noSpellErr="1">
      <w:pPr>
        <w:spacing w:after="0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0934F9" w:rsidP="21E1C127" w:rsidRDefault="000934F9" w14:paraId="012F9E2E" w14:textId="1AD401C9" w14:noSpellErr="1">
      <w:pPr>
        <w:spacing w:after="0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0934F9" w:rsidP="21E1C127" w:rsidRDefault="000934F9" w14:paraId="525542E7" w14:textId="2BF476D1" w14:noSpellErr="1">
      <w:pPr>
        <w:spacing w:after="0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FC6C0C" w:rsidR="000934F9" w:rsidP="21E1C127" w:rsidRDefault="000934F9" w14:paraId="5C7EF874" w14:textId="77777777" w14:noSpellErr="1">
      <w:pPr>
        <w:spacing w:after="0"/>
        <w:ind w:left="36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D50F13" w:rsidP="21E1C127" w:rsidRDefault="00D50F13" w14:paraId="658A8151" w14:textId="31E057E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 w:themeColor="accent1" w:themeShade="7F"/>
          <w:sz w:val="24"/>
          <w:szCs w:val="24"/>
        </w:rPr>
      </w:pPr>
      <w:r w:rsidRPr="21E1C1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  <w:br w:type="page"/>
      </w:r>
    </w:p>
    <w:p w:rsidR="00854122" w:rsidP="21E1C127" w:rsidRDefault="00854122" w14:paraId="69F202F6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 w:themeColor="accent1" w:themeShade="7F"/>
          <w:sz w:val="24"/>
          <w:szCs w:val="24"/>
        </w:rPr>
      </w:pPr>
    </w:p>
    <w:p w:rsidR="004A5B69" w:rsidP="21E1C127" w:rsidRDefault="06936ABB" w14:paraId="093BAF12" w14:textId="4F679C79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 w:themeColor="accent1" w:themeShade="7F"/>
          <w:sz w:val="24"/>
          <w:szCs w:val="24"/>
        </w:rPr>
      </w:pPr>
      <w:r w:rsidRPr="21E1C127" w:rsidR="06936AB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  <w:t xml:space="preserve">Copertura spese. </w:t>
      </w:r>
      <w:r w:rsidRPr="21E1C127" w:rsidR="007C47E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  <w:t xml:space="preserve">Entrate 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  <w:t xml:space="preserve">effettive </w:t>
      </w:r>
    </w:p>
    <w:tbl>
      <w:tblPr>
        <w:tblW w:w="96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7725"/>
        <w:gridCol w:w="1950"/>
      </w:tblGrid>
      <w:tr w:rsidR="51E89009" w:rsidTr="395EEDF5" w14:paraId="3258642F" w14:textId="77777777">
        <w:trPr>
          <w:trHeight w:val="255"/>
        </w:trPr>
        <w:tc>
          <w:tcPr>
            <w:tcW w:w="7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4F6EEEA4" w14:textId="4E01123B">
            <w:pPr>
              <w:spacing w:after="0"/>
              <w:ind w:left="270" w:hanging="13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ENTRATE PREVISTE</w:t>
            </w: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203E9CAC" w14:textId="6C86BD47">
            <w:pPr>
              <w:spacing w:after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Euro </w:t>
            </w:r>
          </w:p>
        </w:tc>
      </w:tr>
      <w:tr w:rsidR="51E89009" w:rsidTr="395EEDF5" w14:paraId="4C9F0DC0" w14:textId="77777777">
        <w:trPr>
          <w:trHeight w:val="690"/>
        </w:trPr>
        <w:tc>
          <w:tcPr>
            <w:tcW w:w="7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4F7F9172" w:rsidP="21E1C127" w:rsidRDefault="4F7F9172" w14:paraId="75E1C1AE" w14:textId="4F6F8E3A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95EEDF5" w:rsidR="2973B74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Finanziamento regionale CONCESSO</w:t>
            </w:r>
            <w:r w:rsidRPr="395EEDF5" w:rsidR="2973B74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_________________</w:t>
            </w:r>
          </w:p>
          <w:p w:rsidR="4F7F9172" w:rsidP="21E1C127" w:rsidRDefault="4F7F9172" w14:paraId="50C53BAA" w14:textId="5951310A">
            <w:pPr>
              <w:pStyle w:val="ListParagraph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</w:pPr>
            <w:r w:rsidRPr="21E1C127" w:rsidR="7559027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  <w:t>Indicare la cifra prevista dal provvedimento di concessione</w:t>
            </w:r>
            <w:r w:rsidRPr="21E1C127" w:rsidR="7559027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59D478DB" w14:textId="5AF651E6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w:rsidR="51E89009" w:rsidTr="395EEDF5" w14:paraId="481E706E" w14:textId="77777777">
        <w:trPr>
          <w:trHeight w:val="450"/>
        </w:trPr>
        <w:tc>
          <w:tcPr>
            <w:tcW w:w="7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3CAC301C" w:rsidP="395EEDF5" w:rsidRDefault="3CAC301C" w14:paraId="7789E7C5" w14:textId="541CC94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95EEDF5" w:rsidR="57BF98B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Quota a carico dell’Ente titolare del progetto</w:t>
            </w:r>
          </w:p>
          <w:p w:rsidR="3CAC301C" w:rsidP="21E1C127" w:rsidRDefault="3CAC301C" w14:paraId="4E312035" w14:textId="0B03D043">
            <w:pPr>
              <w:spacing w:after="0"/>
              <w:ind w:left="70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</w:pPr>
            <w:r w:rsidRPr="21E1C127" w:rsidR="72D527E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  <w:t xml:space="preserve"> L’importo deve normalmente coincidere con quanto indicato sulla domanda di partecipazione, oppure può essere superiore in caso di maggior valore del progetto.</w:t>
            </w:r>
          </w:p>
          <w:p w:rsidR="3CAC301C" w:rsidP="21E1C127" w:rsidRDefault="3CAC301C" w14:paraId="26678FD1" w14:textId="5F481B9D">
            <w:pPr>
              <w:spacing w:after="0" w:line="240" w:lineRule="auto"/>
              <w:ind w:left="70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</w:pPr>
            <w:r w:rsidRPr="21E1C127" w:rsidR="72D527E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  <w:t>Nel caso in cui l’importo fosse inferiore rispetto a quello dichiarato nella domanda indicare le motivazioni specifiche dello scostamento.</w:t>
            </w:r>
          </w:p>
          <w:p w:rsidR="3CAC301C" w:rsidP="21E1C127" w:rsidRDefault="3CAC301C" w14:paraId="7B084C84" w14:textId="32644EE8">
            <w:pPr>
              <w:spacing w:after="0" w:line="240" w:lineRule="auto"/>
              <w:ind w:left="70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</w:pPr>
            <w:r w:rsidRPr="21E1C127" w:rsidR="72D527E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  <w:t>_______________________________________________________________________________________________________________</w:t>
            </w:r>
          </w:p>
          <w:p w:rsidR="51E89009" w:rsidP="21E1C127" w:rsidRDefault="51E89009" w14:paraId="2D684149" w14:textId="735CD316" w14:noSpellErr="1">
            <w:pPr>
              <w:spacing w:after="0" w:line="240" w:lineRule="auto"/>
              <w:ind w:left="70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7030A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7F95180A" w14:textId="29BA63F4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w:rsidR="51E89009" w:rsidTr="395EEDF5" w14:paraId="764996E5" w14:textId="77777777">
        <w:trPr>
          <w:trHeight w:val="450"/>
        </w:trPr>
        <w:tc>
          <w:tcPr>
            <w:tcW w:w="7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4B5C9BDC" w14:textId="37A09D5C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95EEDF5" w:rsidR="765783C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Eventuale Quota a carico degli utenti </w:t>
            </w:r>
            <w:r w:rsidRPr="395EEDF5" w:rsidR="765783C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finali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6BC9C018" w14:textId="52E74829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w:rsidR="51E89009" w:rsidTr="395EEDF5" w14:paraId="32C2EB19" w14:textId="77777777">
        <w:trPr>
          <w:trHeight w:val="495"/>
        </w:trPr>
        <w:tc>
          <w:tcPr>
            <w:tcW w:w="7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1901554B" w14:textId="24C981B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395EEDF5" w:rsidR="765783C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Eventuale quota a carico di altri soggetti pubblici o privati (indicare quali): </w:t>
            </w:r>
          </w:p>
          <w:p w:rsidR="51E89009" w:rsidP="21E1C127" w:rsidRDefault="51E89009" w14:paraId="3AC35A62" w14:textId="13731346">
            <w:pPr>
              <w:spacing w:after="0"/>
              <w:ind w:left="270" w:hanging="13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____________________________________________________________ </w:t>
            </w:r>
          </w:p>
          <w:p w:rsidR="51E89009" w:rsidP="21E1C127" w:rsidRDefault="51E89009" w14:paraId="201FA551" w14:textId="7A1A230E">
            <w:pPr>
              <w:spacing w:after="0"/>
              <w:ind w:left="270" w:hanging="13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____________________________________________________________ </w:t>
            </w:r>
          </w:p>
          <w:p w:rsidR="51E89009" w:rsidP="21E1C127" w:rsidRDefault="51E89009" w14:paraId="6EAE072D" w14:textId="2A55BDC5">
            <w:pPr>
              <w:spacing w:after="0"/>
              <w:ind w:left="270" w:hanging="13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4007C400" w14:textId="2B939AE2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  <w:tr w:rsidR="51E89009" w:rsidTr="395EEDF5" w14:paraId="45961402" w14:textId="77777777">
        <w:trPr>
          <w:trHeight w:val="345"/>
        </w:trPr>
        <w:tc>
          <w:tcPr>
            <w:tcW w:w="7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25447A67" w14:textId="237C1E91">
            <w:pPr>
              <w:spacing w:after="0"/>
              <w:ind w:left="270" w:hanging="135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TOTALE ENTRATE (deve coincidere con il Costo totale del progetto sopra indicato) </w:t>
            </w:r>
            <w:r w:rsidRPr="21E1C127" w:rsidR="177FC0A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**</w:t>
            </w:r>
          </w:p>
        </w:tc>
        <w:tc>
          <w:tcPr>
            <w:tcW w:w="19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="51E89009" w:rsidP="21E1C127" w:rsidRDefault="51E89009" w14:paraId="4ADE236C" w14:textId="3CACE6D3">
            <w:pPr>
              <w:spacing w:after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1E1C127" w:rsidR="21F2D50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</w:tr>
    </w:tbl>
    <w:p w:rsidR="561D3568" w:rsidP="395EEDF5" w:rsidRDefault="561D3568" w14:paraId="3ECAF19B" w14:textId="2D8472F6">
      <w:pPr>
        <w:spacing w:after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</w:pPr>
      <w:r w:rsidRPr="395EEDF5" w:rsidR="1BE9417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 xml:space="preserve">NOTA BENE: gli importi sopra indicati devono </w:t>
      </w:r>
      <w:r w:rsidRPr="395EEDF5" w:rsidR="561D356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normalmente coincidere con quanto indicato sulla domanda di partecipazione, oppure essere superior</w:t>
      </w:r>
      <w:r w:rsidRPr="395EEDF5" w:rsidR="1B4C18D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i</w:t>
      </w:r>
      <w:r w:rsidRPr="395EEDF5" w:rsidR="561D356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 xml:space="preserve"> in caso di maggior </w:t>
      </w:r>
      <w:r w:rsidRPr="395EEDF5" w:rsidR="4ED2EE7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costo</w:t>
      </w:r>
      <w:r w:rsidRPr="395EEDF5" w:rsidR="561D356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 xml:space="preserve"> del progetto.</w:t>
      </w:r>
    </w:p>
    <w:p w:rsidR="561D3568" w:rsidP="395EEDF5" w:rsidRDefault="561D3568" w14:paraId="51796329" w14:textId="2FEF69F0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</w:pPr>
      <w:r w:rsidRPr="395EEDF5" w:rsidR="561D356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Nel caso in cui l’importo fosse inferiore rispetto a quello dichiarato nella domanda indicare le motivazioni dello scostamento.</w:t>
      </w:r>
    </w:p>
    <w:p w:rsidR="561D3568" w:rsidP="21E1C127" w:rsidRDefault="561D3568" w14:paraId="29BFE35B" w14:textId="39725029">
      <w:pPr>
        <w:spacing w:after="0"/>
        <w:jc w:val="both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</w:pPr>
      <w:r w:rsidRPr="21E1C127" w:rsidR="561D356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D50F13" w:rsidP="21E1C127" w:rsidRDefault="00D50F13" w14:paraId="016D0422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D50F13" w:rsidR="00F31E9A" w:rsidP="395EEDF5" w:rsidRDefault="00F31E9A" w14:paraId="105B72C5" w14:textId="6D54ACE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3A980B6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**</w:t>
      </w:r>
      <w:r w:rsidRPr="395EEDF5" w:rsidR="1FF7E22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</w:t>
      </w:r>
      <w:r w:rsidRPr="395EEDF5" w:rsidR="1B7554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 totale </w:t>
      </w:r>
      <w:r w:rsidRPr="395EEDF5" w:rsidR="2E0389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delle </w:t>
      </w:r>
      <w:r w:rsidRPr="395EEDF5" w:rsidR="1B7554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entrate</w:t>
      </w:r>
      <w:r w:rsidRPr="395EEDF5" w:rsidR="76D12C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395EEDF5" w:rsidR="1B7554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</w:t>
      </w:r>
      <w:r w:rsidRPr="395EEDF5" w:rsidR="6FCDDA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eve</w:t>
      </w:r>
      <w:r w:rsidRPr="395EEDF5" w:rsidR="1B75546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coincidere con </w:t>
      </w:r>
      <w:r w:rsidRPr="395EEDF5" w:rsidR="75C9DC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il costo complessivo del progetto</w:t>
      </w:r>
      <w:r w:rsidRPr="395EEDF5" w:rsidR="1FD8C23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="395EEDF5" w:rsidP="395EEDF5" w:rsidRDefault="395EEDF5" w14:paraId="5F09F96E" w14:textId="674147A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2B335E7D" w14:textId="0802775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1BBE4372" w14:textId="15AB7F5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7196D7F4" w14:textId="233F0EB2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2F890EEC" w14:textId="3D5B73B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596DE839" w14:textId="6809EE3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2C32D2D4" w14:textId="04AD97F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43BF5B23" w14:textId="5C615525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0B79AD27" w14:textId="05F0EA2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501A1F35" w14:textId="14F59B5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20C6F538" w14:textId="2E296EF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049873C8" w14:textId="659233C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1AED4D0A" w14:textId="070E662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62F85984" w14:textId="51523CA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4004CBC1" w:rsidP="21E1C127" w:rsidRDefault="4004CBC1" w14:paraId="79101F32" w14:textId="39F3B89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</w:pPr>
      <w:r w:rsidRPr="21E1C127" w:rsidR="51064BB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  <w:t xml:space="preserve">Relazione qualitativa </w:t>
      </w:r>
    </w:p>
    <w:p w:rsidR="4004CBC1" w:rsidP="21E1C127" w:rsidRDefault="4004CBC1" w14:paraId="139C129C" w14:textId="33D22A0E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4004CBC1" w:rsidP="21E1C127" w:rsidRDefault="4004CBC1" w14:paraId="1035B040" w14:textId="0C25A2B4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21E1C127" w:rsidR="4004CB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Indicare se vi sono state variazioni nelle collaborazioni previste dal progetto, e in tal caso descriv</w:t>
      </w:r>
      <w:r w:rsidRPr="21E1C127" w:rsidR="222C89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</w:t>
      </w:r>
      <w:r w:rsidRPr="21E1C127" w:rsidR="4004CBC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re le motivazioni. </w:t>
      </w:r>
      <w:r w:rsidRPr="21E1C127" w:rsidR="4478A5C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  <w:t>(max 1000 car.)</w:t>
      </w:r>
    </w:p>
    <w:p w:rsidR="51E89009" w:rsidP="21E1C127" w:rsidRDefault="51E89009" w14:paraId="12100027" w14:textId="237CB346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D50F13" w:rsidP="21E1C127" w:rsidRDefault="00F31E9A" w14:paraId="5C0E9158" w14:textId="52DE65B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51E89009" w:rsidP="21E1C127" w:rsidRDefault="51E89009" w14:paraId="04F45AEE" w14:textId="1CDA2ACF" w14:noSpellErr="1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="41857D01" w:rsidP="395EEDF5" w:rsidRDefault="41857D01" w14:paraId="61038BA4" w14:textId="212501F4">
      <w:pPr>
        <w:pStyle w:val="Normal"/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395EEDF5" w:rsidR="41857D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  <w:t>D</w:t>
      </w:r>
      <w:r w:rsidRPr="395EEDF5" w:rsidR="41857D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escrizione delle attività realizzate, dei luoghi e della metodologia utilizzata </w:t>
      </w:r>
      <w:r w:rsidRPr="395EEDF5" w:rsidR="27A57FD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*</w:t>
      </w:r>
    </w:p>
    <w:p w:rsidRPr="00F31E9A" w:rsidR="00F31E9A" w:rsidP="21E1C127" w:rsidRDefault="00F31E9A" w14:paraId="1A579EA1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31E9A" w:rsidR="00F31E9A" w:rsidP="21E1C127" w:rsidRDefault="00F31E9A" w14:paraId="301EC15A" w14:textId="2A6756DA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Per ciascuna delle </w:t>
      </w:r>
      <w:r w:rsidRPr="21E1C127" w:rsidR="43821F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attività/azioni descritte nel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progetto</w:t>
      </w:r>
      <w:r w:rsidRPr="21E1C127" w:rsidR="32C200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descrivere in modo esaustivo le modalità di attuazione</w:t>
      </w:r>
      <w:r w:rsidRPr="21E1C127" w:rsidR="32C2000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F31E9A" w:rsidR="00F31E9A" w:rsidP="21E1C127" w:rsidRDefault="00F31E9A" w14:paraId="26EC5F28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7F91DFCC" w:rsidP="395EEDF5" w:rsidRDefault="7F91DFCC" w14:paraId="329621A7" w14:textId="4188312D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395EEDF5" w:rsidR="7F91DFC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_</w:t>
      </w:r>
      <w:r w:rsidRPr="395EEDF5" w:rsidR="7F91DFC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auto"/>
          <w:sz w:val="24"/>
          <w:szCs w:val="24"/>
          <w:lang w:eastAsia="en-US" w:bidi="ar-SA"/>
        </w:rPr>
        <w:t>_____________________________________________________________________________________________________________________________________________________________________________________</w:t>
      </w:r>
    </w:p>
    <w:p w:rsidR="395EEDF5" w:rsidP="395EEDF5" w:rsidRDefault="395EEDF5" w14:paraId="10567FF9" w14:textId="0FA14F4E">
      <w:pPr>
        <w:pStyle w:val="Normal"/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</w:p>
    <w:p w:rsidRPr="00634B03" w:rsidR="00F31E9A" w:rsidP="21E1C127" w:rsidRDefault="00F31E9A" w14:paraId="574424B2" w14:textId="7055DD35">
      <w:pPr>
        <w:keepNext w:val="1"/>
        <w:keepLines w:val="1"/>
        <w:spacing w:before="40" w:after="0"/>
        <w:outlineLvl w:val="2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 w:themeColor="accent1" w:themeShade="7F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  <w:t>Destinatari e risorse umane</w:t>
      </w:r>
    </w:p>
    <w:p w:rsidR="00634B03" w:rsidP="21E1C127" w:rsidRDefault="00634B03" w14:paraId="6B188D06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31E9A" w:rsidR="00F31E9A" w:rsidP="21E1C127" w:rsidRDefault="5CDA257B" w14:paraId="074E6333" w14:textId="3708F44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5CDA25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Numero e tipo di d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estinatari </w:t>
      </w:r>
      <w:r w:rsidRPr="21E1C127" w:rsidR="2AE1B5E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</w:t>
      </w:r>
      <w:r w:rsidRPr="21E1C127" w:rsidR="00AD7E8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oinvolti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nel progetto. </w:t>
      </w:r>
      <w:r w:rsidRPr="21E1C127" w:rsidR="0024157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</w:p>
    <w:p w:rsidRPr="00854122" w:rsidR="00F31E9A" w:rsidP="21E1C127" w:rsidRDefault="00F31E9A" w14:paraId="65405931" w14:textId="3BE92AA0">
      <w:pPr>
        <w:spacing w:after="120"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bookmarkStart w:name="_Hlk99533290" w:id="6"/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Indicare </w:t>
      </w:r>
      <w:r w:rsidRPr="21E1C127" w:rsidR="004A0B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il numero dei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soggetti di ciascuna categoria </w:t>
      </w:r>
      <w:r w:rsidRPr="21E1C127" w:rsidR="004A0B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effettivamente r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aggiunti</w:t>
      </w:r>
      <w:r w:rsidRPr="21E1C127" w:rsidR="47F3F32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(contare i soggetti una volta sola)</w:t>
      </w:r>
    </w:p>
    <w:bookmarkEnd w:id="6"/>
    <w:p w:rsidRPr="00F31E9A" w:rsidR="00F31E9A" w:rsidP="21E1C127" w:rsidRDefault="00F31E9A" w14:paraId="0A607BAC" w14:textId="54E9C538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</w:p>
    <w:p w:rsidRPr="00F31E9A" w:rsidR="00F31E9A" w:rsidP="21E1C127" w:rsidRDefault="62120358" w14:paraId="24B8F207" w14:textId="3EA07496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N. soggetti anziani   ___</w:t>
      </w:r>
    </w:p>
    <w:p w:rsidRPr="00F31E9A" w:rsidR="00F31E9A" w:rsidP="21E1C127" w:rsidRDefault="62120358" w14:paraId="0F657790" w14:textId="54FA9EB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 xml:space="preserve">N. 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disabili  _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__</w:t>
      </w:r>
    </w:p>
    <w:p w:rsidRPr="00F31E9A" w:rsidR="00F31E9A" w:rsidP="21E1C127" w:rsidRDefault="62120358" w14:paraId="6A97AEE2" w14:textId="5A8BE22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N. Bambini/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e  _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__</w:t>
      </w:r>
    </w:p>
    <w:p w:rsidRPr="00F31E9A" w:rsidR="00F31E9A" w:rsidP="21E1C127" w:rsidRDefault="62120358" w14:paraId="087C2D4A" w14:textId="3C0A73F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 xml:space="preserve">N. 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Ragazzi</w:t>
      </w:r>
      <w:r w:rsidRPr="21E1C127" w:rsidR="2D05D8B3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/e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 xml:space="preserve">  _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___</w:t>
      </w:r>
    </w:p>
    <w:p w:rsidRPr="00F31E9A" w:rsidR="00F31E9A" w:rsidP="21E1C127" w:rsidRDefault="62120358" w14:paraId="70AA9972" w14:textId="15F8BB43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N. persone in condizione di disagio/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marginalità  _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__</w:t>
      </w:r>
    </w:p>
    <w:p w:rsidR="62120358" w:rsidP="21E1C127" w:rsidRDefault="62120358" w14:paraId="2312ACE9" w14:textId="51C3F707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 xml:space="preserve">N. Altri 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destinatari  (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specificare ________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 xml:space="preserve">_)   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___</w:t>
      </w:r>
    </w:p>
    <w:p w:rsidR="51E89009" w:rsidP="21E1C127" w:rsidRDefault="51E89009" w14:paraId="6618428B" w14:textId="2B0BE938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</w:p>
    <w:p w:rsidR="62120358" w:rsidP="21E1C127" w:rsidRDefault="62120358" w14:paraId="1F1A7413" w14:textId="40F758CB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</w:pP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N. eventuale destinatari indiretti (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specificare)  _</w:t>
      </w:r>
      <w:r w:rsidRPr="21E1C127" w:rsidR="62120358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</w:rPr>
        <w:t>______________</w:t>
      </w:r>
      <w:r>
        <w:br/>
      </w:r>
    </w:p>
    <w:p w:rsidR="51E89009" w:rsidP="21E1C127" w:rsidRDefault="51E89009" w14:paraId="289AB93F" w14:textId="16A0A516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F31E9A" w:rsidP="21E1C127" w:rsidRDefault="006E6F6B" w14:paraId="4DF27E8F" w14:textId="2E97D979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006E6F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Risorse umane 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impiegate nel progetto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</w:p>
    <w:p w:rsidRPr="00F31E9A" w:rsidR="007C236B" w:rsidP="21E1C127" w:rsidRDefault="007C236B" w14:paraId="672BD84D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854122" w:rsidR="00D100D9" w:rsidP="21E1C127" w:rsidRDefault="00D100D9" w14:paraId="25AAC03E" w14:textId="77777777">
      <w:pPr>
        <w:spacing w:after="120" w:line="36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Numero di operatori retribuiti coinvolti *_________</w:t>
      </w:r>
    </w:p>
    <w:p w:rsidR="00F31E9A" w:rsidP="21E1C127" w:rsidRDefault="00F31E9A" w14:paraId="6AEE2490" w14:textId="62BDBA99">
      <w:pPr>
        <w:spacing w:after="120" w:line="36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Numero 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eventuale d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VOLONTARI 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coinvolti  *</w:t>
      </w:r>
      <w:r>
        <w:tab/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_________  </w:t>
      </w:r>
    </w:p>
    <w:p w:rsidR="00D100D9" w:rsidP="21E1C127" w:rsidRDefault="00D100D9" w14:paraId="2947EF5E" w14:textId="77777777" w14:noSpellErr="1">
      <w:pPr>
        <w:spacing w:after="120" w:line="36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2E9742EA" w14:textId="506B9B46">
      <w:pPr>
        <w:spacing w:after="120" w:line="36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76EE6046" w14:textId="60C149E5">
      <w:pPr>
        <w:spacing w:after="120" w:line="36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395EEDF5" w:rsidP="395EEDF5" w:rsidRDefault="395EEDF5" w14:paraId="34EB2C5B" w14:textId="3FC04BE8">
      <w:pPr>
        <w:spacing w:after="120" w:line="36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00D100D9" w:rsidP="21E1C127" w:rsidRDefault="00D100D9" w14:paraId="4D600C04" w14:textId="09243BBB">
      <w:p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Figure specializzate impiegate nelle attività previste dal progetto. </w:t>
      </w:r>
      <w:r w:rsidRPr="21E1C127" w:rsidR="356ED45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Per ogni operatore in</w:t>
      </w: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dicare </w:t>
      </w:r>
      <w:r w:rsidRPr="21E1C127" w:rsidR="169C2FB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le seguenti informazioni </w:t>
      </w:r>
    </w:p>
    <w:p w:rsidR="00D100D9" w:rsidP="21E1C127" w:rsidRDefault="00D100D9" w14:paraId="78E06268" w14:textId="194E9D1D">
      <w:p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Operatore 1 </w:t>
      </w:r>
    </w:p>
    <w:p w:rsidR="00D100D9" w:rsidP="21E1C127" w:rsidRDefault="00D100D9" w14:paraId="22EE2DA7" w14:textId="4DE6D5B4">
      <w:p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1E1C127" w:rsidR="00D100D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NOME ____________COGNOME ___________ RUOLO________ Nr. iscrizione al Digital Pet________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 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Numero ore impiegate___________</w:t>
      </w:r>
    </w:p>
    <w:p w:rsidR="00D100D9" w:rsidP="21E1C127" w:rsidRDefault="00D100D9" w14:paraId="37757C2D" w14:textId="4ED648D0">
      <w:p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1E1C127" w:rsidR="7577FE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Operatore 2</w:t>
      </w:r>
    </w:p>
    <w:p w:rsidR="00D100D9" w:rsidP="21E1C127" w:rsidRDefault="00D100D9" w14:paraId="450D6BA4" w14:textId="4DE6D5B4">
      <w:p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1E1C127" w:rsidR="7577FE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NOME ____________COGNOME ___________ RUOLO________ Nr. iscrizione al Digital Pet________ Numero ore impiegate___________</w:t>
      </w:r>
    </w:p>
    <w:p w:rsidR="00D100D9" w:rsidP="21E1C127" w:rsidRDefault="00D100D9" w14:paraId="73EBFBDE" w14:textId="5583DEEF">
      <w:p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1E1C127" w:rsidR="7577FE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Operatore N. </w:t>
      </w:r>
    </w:p>
    <w:p w:rsidR="00D100D9" w:rsidP="21E1C127" w:rsidRDefault="00D100D9" w14:paraId="2089DC21" w14:textId="4DE6D5B4">
      <w:pPr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1E1C127" w:rsidR="7577FED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NOME ____________COGNOME ___________ RUOLO________ Nr. iscrizione al Digital Pet________ Numero ore impiegate___________</w:t>
      </w:r>
    </w:p>
    <w:p w:rsidR="00D100D9" w:rsidP="21E1C127" w:rsidRDefault="00D100D9" w14:paraId="7B978ACA" w14:textId="1B90D454">
      <w:pPr>
        <w:pStyle w:val="Normal"/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="21E1C127" w:rsidP="21E1C127" w:rsidRDefault="21E1C127" w14:paraId="5A6940E6" w14:textId="5F30DF8C">
      <w:pPr>
        <w:pStyle w:val="Normal"/>
        <w:spacing w:after="12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</w:p>
    <w:p w:rsidRPr="002644DB" w:rsidR="002644DB" w:rsidP="21E1C127" w:rsidRDefault="002644DB" w14:paraId="5745F2AC" w14:textId="2E8C97A3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  <w:lang w:eastAsia="it-IT"/>
        </w:rPr>
      </w:pP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42424"/>
          <w:sz w:val="24"/>
          <w:szCs w:val="24"/>
          <w:bdr w:val="none" w:color="auto" w:sz="0" w:space="0" w:frame="1"/>
          <w:lang w:eastAsia="it-IT"/>
        </w:rPr>
        <w:t xml:space="preserve">Modalità UTILIZZATE PER L’individuazione dei beneficiari delle 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42424"/>
          <w:sz w:val="24"/>
          <w:szCs w:val="24"/>
          <w:bdr w:val="none" w:color="auto" w:sz="0" w:space="0" w:frame="1"/>
          <w:lang w:eastAsia="it-IT"/>
        </w:rPr>
        <w:t>attività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42424"/>
          <w:sz w:val="24"/>
          <w:szCs w:val="24"/>
          <w:bdr w:val="none" w:color="auto" w:sz="0" w:space="0" w:frame="1"/>
          <w:lang w:eastAsia="it-IT"/>
        </w:rPr>
        <w:t>: 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  <w:bdr w:val="none" w:color="auto" w:sz="0" w:space="0" w:frame="1"/>
          <w:lang w:eastAsia="it-IT"/>
        </w:rPr>
        <w:t>descrivere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  <w:bdr w:val="none" w:color="auto" w:sz="0" w:space="0" w:frame="1"/>
          <w:lang w:eastAsia="it-IT"/>
        </w:rPr>
        <w:t xml:space="preserve"> come sono stati scelti i destinatari (massimo 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  <w:bdr w:val="none" w:color="auto" w:sz="0" w:space="0" w:frame="1"/>
          <w:lang w:eastAsia="it-IT"/>
        </w:rPr>
        <w:t>1000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  <w:bdr w:val="none" w:color="auto" w:sz="0" w:space="0" w:frame="1"/>
          <w:lang w:eastAsia="it-IT"/>
        </w:rPr>
        <w:t xml:space="preserve"> car.) 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color w:val="242424"/>
          <w:sz w:val="24"/>
          <w:szCs w:val="24"/>
          <w:bdr w:val="none" w:color="auto" w:sz="0" w:space="0" w:frame="1"/>
          <w:lang w:eastAsia="it-IT"/>
        </w:rPr>
        <w:t> </w:t>
      </w:r>
    </w:p>
    <w:p w:rsidRPr="002644DB" w:rsidR="002644DB" w:rsidP="21E1C127" w:rsidRDefault="002644DB" w14:paraId="10812131" w14:textId="7CD0747C">
      <w:p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____________________________________________________________________________________</w:t>
      </w:r>
    </w:p>
    <w:p w:rsidRPr="002644DB" w:rsidR="002644DB" w:rsidP="21E1C127" w:rsidRDefault="002644DB" w14:paraId="56F4C41E" w14:textId="0362CCA8">
      <w:pPr>
        <w:spacing w:after="0" w:line="240" w:lineRule="auto"/>
        <w:jc w:val="both"/>
        <w:textAlignment w:val="baseline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</w:pP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 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 xml:space="preserve">Risorse strumentali </w:t>
      </w:r>
      <w:r w:rsidRPr="21E1C127" w:rsidR="008D01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impiega</w:t>
      </w:r>
      <w:r w:rsidRPr="21E1C127" w:rsidR="008D011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te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 xml:space="preserve"> (quantità e 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eastAsia="it-IT"/>
        </w:rPr>
        <w:t>tipologia)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  (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massimo 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1000</w:t>
      </w: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 xml:space="preserve"> car.)</w:t>
      </w:r>
    </w:p>
    <w:p w:rsidRPr="002644DB" w:rsidR="007C236B" w:rsidP="21E1C127" w:rsidRDefault="002644DB" w14:paraId="6838DC99" w14:textId="07148A32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</w:pP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________________________________________________________________________________</w:t>
      </w:r>
    </w:p>
    <w:p w:rsidRPr="002644DB" w:rsidR="002644DB" w:rsidP="21E1C127" w:rsidRDefault="002644DB" w14:paraId="02E8EFD1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2644DB" w:rsidR="002644DB" w:rsidP="21E1C127" w:rsidRDefault="002644DB" w14:paraId="6F33F055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</w:rPr>
      </w:pP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shd w:val="clear" w:color="auto" w:fill="FFFFFF"/>
        </w:rPr>
        <w:t>Metodologie di valutazione dei risultati eventualmente applicate</w:t>
      </w:r>
    </w:p>
    <w:p w:rsidR="002644DB" w:rsidP="21E1C127" w:rsidRDefault="002644DB" w14:paraId="0AE2D3CC" w14:textId="6F56237A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</w:pPr>
      <w:r w:rsidRPr="21E1C127" w:rsidR="002644D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________________________________________________________________________________</w:t>
      </w:r>
      <w:r w:rsidRPr="21E1C127" w:rsidR="2E10A31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eastAsia="it-IT"/>
        </w:rPr>
        <w:t>4</w:t>
      </w:r>
    </w:p>
    <w:p w:rsidRPr="00F31E9A" w:rsidR="00F31E9A" w:rsidP="21E1C127" w:rsidRDefault="00F31E9A" w14:paraId="6A775CE9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854122" w:rsidR="00F31E9A" w:rsidP="21E1C127" w:rsidRDefault="00F31E9A" w14:paraId="003437AE" w14:textId="74300DF8">
      <w:pPr>
        <w:spacing w:after="0"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 xml:space="preserve">Risultati raggiunti </w:t>
      </w:r>
      <w:r w:rsidRPr="21E1C127" w:rsidR="404AC62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 xml:space="preserve">in relazione agli obiettivi descritti nel progetto 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*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(1200 car.)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</w:p>
    <w:p w:rsidRPr="00F31E9A" w:rsidR="00F31E9A" w:rsidP="21E1C127" w:rsidRDefault="00F31E9A" w14:paraId="6E48CA4D" w14:textId="5942F881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7030A0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_________________________________________________________________________________________</w:t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="007C236B">
        <w:rPr>
          <w:rFonts w:cstheme="minorHAnsi"/>
          <w:bCs/>
        </w:rPr>
        <w:softHyphen/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softHyphen/>
        <w:t>_________________________________________________________________________________________</w:t>
      </w:r>
    </w:p>
    <w:p w:rsidRPr="00F31E9A" w:rsidR="00F31E9A" w:rsidP="21E1C127" w:rsidRDefault="00F31E9A" w14:paraId="7985DFBC" w14:textId="77777777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(Indicare i risultati raggiunti dal progetto, descrizione dei cambiamenti generati dalle attività attraverso dati e informazioni qualitative e quantitative)</w:t>
      </w:r>
    </w:p>
    <w:p w:rsidRPr="00F31E9A" w:rsidR="00F31E9A" w:rsidP="21E1C127" w:rsidRDefault="00F31E9A" w14:paraId="3107B448" w14:textId="77777777" w14:noSpellErr="1">
      <w:pPr>
        <w:spacing w:after="0" w:line="240" w:lineRule="auto"/>
        <w:ind w:left="714"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31E9A" w:rsidR="00F31E9A" w:rsidP="21E1C127" w:rsidRDefault="00F31E9A" w14:paraId="0F9C0DD8" w14:textId="7269A7AD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Elementi positivi emersi durante la realizzazione del progetto: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(700 car.)</w:t>
      </w:r>
      <w:r w:rsidRPr="21E1C127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</w:p>
    <w:p w:rsidRPr="00F31E9A" w:rsidR="00F31E9A" w:rsidP="21E1C127" w:rsidRDefault="00F31E9A" w14:paraId="70CBC938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Pr="00F31E9A" w:rsidR="00F31E9A" w:rsidP="21E1C127" w:rsidRDefault="00F31E9A" w14:paraId="1252ED89" w14:textId="77777777" w14:noSpellErr="1">
      <w:pPr>
        <w:spacing w:after="0" w:line="240" w:lineRule="auto"/>
        <w:ind w:left="714"/>
        <w:contextualSpacing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F31E9A" w:rsidR="00F31E9A" w:rsidP="21E1C127" w:rsidRDefault="00F31E9A" w14:paraId="126F6CAD" w14:textId="38A3F40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</w:pPr>
      <w:r w:rsidRPr="395EEDF5" w:rsidR="00F31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 xml:space="preserve">Criticità emerse durante la realizzazione del </w:t>
      </w:r>
      <w:r w:rsidRPr="395EEDF5" w:rsidR="00F31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progetto</w:t>
      </w:r>
      <w:r w:rsidRPr="395EEDF5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: (</w:t>
      </w:r>
      <w:r w:rsidRPr="395EEDF5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>700 car.)</w:t>
      </w:r>
      <w:r w:rsidRPr="395EEDF5" w:rsidR="007C23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</w:p>
    <w:p w:rsidRPr="00F31E9A" w:rsidR="00F31E9A" w:rsidP="21E1C127" w:rsidRDefault="00F31E9A" w14:paraId="57A8DC66" w14:textId="77777777">
      <w:pPr>
        <w:spacing w:after="0" w:line="36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Pr="00F31E9A" w:rsidR="00F31E9A" w:rsidP="21E1C127" w:rsidRDefault="00F31E9A" w14:paraId="43463AEF" w14:textId="77777777" w14:noSpellErr="1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FB2444" w:rsidP="21E1C127" w:rsidRDefault="00F31E9A" w14:paraId="7FF6A53D" w14:textId="42005163">
      <w:pPr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 w:themeColor="accent1" w:themeShade="7F"/>
          <w:sz w:val="24"/>
          <w:szCs w:val="24"/>
        </w:rPr>
      </w:pP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1F3763"/>
          <w:sz w:val="24"/>
          <w:szCs w:val="24"/>
        </w:rPr>
        <w:t>ALLEGATI</w:t>
      </w:r>
    </w:p>
    <w:p w:rsidR="00551DD3" w:rsidP="21E1C127" w:rsidRDefault="00FD1E8D" w14:paraId="7BDCF396" w14:textId="118823F9">
      <w:pPr>
        <w:keepNext w:val="1"/>
        <w:keepLines w:val="1"/>
        <w:spacing w:before="40" w:after="0"/>
        <w:outlineLvl w:val="2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1E1C127" w:rsidR="00FD1E8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Al presente modulo</w:t>
      </w:r>
      <w:r w:rsidRPr="21E1C127" w:rsidR="00B9558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sarà possibile allegare</w:t>
      </w:r>
      <w:r w:rsidRPr="21E1C127" w:rsidR="00577E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ocument</w:t>
      </w:r>
      <w:r w:rsidRPr="21E1C127" w:rsidR="00577E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e materiali 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util</w:t>
      </w:r>
      <w:r w:rsidRPr="21E1C127" w:rsidR="00577E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1E1C127" w:rsidR="0086168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 raccontare i</w:t>
      </w:r>
      <w:r w:rsidRPr="21E1C127" w:rsidR="00FB24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</w:t>
      </w:r>
      <w:r w:rsidRPr="21E1C127" w:rsidR="00F31E9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progetto</w:t>
      </w:r>
      <w:r w:rsidRPr="21E1C127" w:rsidR="00B9558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</w:t>
      </w:r>
      <w:r w:rsidRPr="21E1C127" w:rsidR="00551DD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Un massimo di </w:t>
      </w:r>
      <w:r w:rsidRPr="21E1C127" w:rsidR="003D3BD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10</w:t>
      </w:r>
      <w:r w:rsidRPr="21E1C127" w:rsidR="00FB24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file, della dimensione massima di 5 MB ciascuno, nei seguenti </w:t>
      </w:r>
      <w:r w:rsidRPr="21E1C127" w:rsidR="00FB24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formati:  pdf</w:t>
      </w:r>
      <w:r w:rsidRPr="21E1C127" w:rsidR="00FB24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, doc, docx, jpg, jpeg, mp3</w:t>
      </w:r>
    </w:p>
    <w:p w:rsidR="00551DD3" w:rsidRDefault="00551DD3" w14:paraId="6CB8DD06" w14:textId="77777777">
      <w:pPr>
        <w:rPr>
          <w:rFonts w:ascii="Calibri" w:hAnsi="Calibri" w:eastAsia="Calibri" w:cs="Times New Roman"/>
          <w:sz w:val="24"/>
          <w:szCs w:val="24"/>
        </w:rPr>
      </w:pPr>
      <w:r w:rsidRPr="21E1C127">
        <w:rPr>
          <w:rFonts w:ascii="Calibri" w:hAnsi="Calibri" w:eastAsia="Calibri" w:cs="Times New Roman"/>
          <w:sz w:val="24"/>
          <w:szCs w:val="24"/>
        </w:rPr>
        <w:br w:type="page"/>
      </w:r>
    </w:p>
    <w:p w:rsidR="00FD1E8D" w:rsidP="00CE29AA" w:rsidRDefault="00FD1E8D" w14:paraId="75EF8E09" w14:textId="77777777">
      <w:pPr>
        <w:suppressAutoHyphens/>
        <w:spacing w:after="0" w:line="240" w:lineRule="auto"/>
        <w:contextualSpacing/>
        <w:jc w:val="center"/>
        <w:rPr>
          <w:rFonts w:ascii="Calibri" w:hAnsi="Calibri" w:eastAsia="Calibri" w:cs="font874"/>
          <w:b/>
          <w:bCs/>
          <w:lang w:val="it-CH" w:eastAsia="zh-CN"/>
        </w:rPr>
      </w:pPr>
    </w:p>
    <w:p w:rsidRPr="00CE29AA" w:rsidR="00CE29AA" w:rsidP="00CE29AA" w:rsidRDefault="00CE29AA" w14:paraId="546F61F4" w14:textId="52BE77D4">
      <w:pPr>
        <w:suppressAutoHyphens/>
        <w:spacing w:after="0" w:line="240" w:lineRule="auto"/>
        <w:contextualSpacing/>
        <w:jc w:val="center"/>
        <w:rPr>
          <w:rFonts w:ascii="Calibri" w:hAnsi="Calibri" w:eastAsia="Calibri" w:cs="font874"/>
          <w:b/>
          <w:bCs/>
          <w:lang w:val="it-CH" w:eastAsia="zh-CN"/>
        </w:rPr>
      </w:pPr>
      <w:r w:rsidRPr="00CE29AA">
        <w:rPr>
          <w:rFonts w:ascii="Calibri" w:hAnsi="Calibri" w:eastAsia="Calibri" w:cs="font874"/>
          <w:b/>
          <w:bCs/>
          <w:lang w:val="it-CH" w:eastAsia="zh-CN"/>
        </w:rPr>
        <w:t>INFORMATIVA per il trattamento dei dati personali ai sensi dell’art 13 del Regolamento europeo n. 679/2016</w:t>
      </w:r>
    </w:p>
    <w:p w:rsidRPr="00CE29AA" w:rsidR="00CE29AA" w:rsidP="00CE29AA" w:rsidRDefault="00CE29AA" w14:paraId="500DB770" w14:textId="77777777">
      <w:pPr>
        <w:suppressAutoHyphens/>
        <w:spacing w:after="0" w:line="240" w:lineRule="auto"/>
        <w:contextualSpacing/>
        <w:rPr>
          <w:rFonts w:ascii="Calibri" w:hAnsi="Calibri" w:eastAsia="Calibri" w:cs="font874"/>
          <w:lang w:val="it-CH" w:eastAsia="zh-CN"/>
        </w:rPr>
      </w:pPr>
    </w:p>
    <w:p w:rsidRPr="00CE29AA" w:rsidR="00CE29AA" w:rsidP="00C35349" w:rsidRDefault="00CE29AA" w14:paraId="39432FCF" w14:textId="77777777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b/>
          <w:lang w:val="it-CH" w:eastAsia="zh-CN"/>
        </w:rPr>
        <w:t>Premessa</w:t>
      </w:r>
    </w:p>
    <w:p w:rsidRPr="00CE29AA" w:rsidR="00CE29AA" w:rsidP="00CE29AA" w:rsidRDefault="00CE29AA" w14:paraId="618DF628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 xml:space="preserve">Ai sensi dell’art. 13 del Regolamento europeo n. 679/2016, </w:t>
      </w:r>
      <w:bookmarkStart w:name="_Hlk511724140" w:id="7"/>
      <w:r w:rsidRPr="00CE29AA">
        <w:rPr>
          <w:rFonts w:ascii="Calibri" w:hAnsi="Calibri" w:eastAsia="Calibri" w:cs="font874"/>
          <w:lang w:val="it-CH" w:eastAsia="zh-CN"/>
        </w:rPr>
        <w:t xml:space="preserve">la Giunta della </w:t>
      </w:r>
      <w:bookmarkEnd w:id="7"/>
      <w:r w:rsidRPr="00CE29AA">
        <w:rPr>
          <w:rFonts w:ascii="Calibri" w:hAnsi="Calibri" w:eastAsia="Calibri" w:cs="font874"/>
          <w:lang w:val="it-CH" w:eastAsia="zh-CN"/>
        </w:rPr>
        <w:t xml:space="preserve">Regione Emilia-Romagna, in qualità di “Titolare” del trattamento, è tenuta a fornirle informazioni in merito all’utilizzo dei suoi dati personali.  </w:t>
      </w:r>
    </w:p>
    <w:p w:rsidRPr="00CE29AA" w:rsidR="00CE29AA" w:rsidP="00CE29AA" w:rsidRDefault="00CE29AA" w14:paraId="1E295432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</w:p>
    <w:p w:rsidRPr="00CE29AA" w:rsidR="00CE29AA" w:rsidP="00C35349" w:rsidRDefault="00CE29AA" w14:paraId="328FB8B7" w14:textId="7777777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bookmarkStart w:name="_Hlk99543257" w:id="8"/>
      <w:r w:rsidRPr="00CE29AA">
        <w:rPr>
          <w:rFonts w:ascii="Calibri" w:hAnsi="Calibri" w:eastAsia="Calibri" w:cs="font874"/>
          <w:b/>
          <w:lang w:val="it-CH" w:eastAsia="zh-CN"/>
        </w:rPr>
        <w:t>Identità e i dati di contatto del titolare del trattamento</w:t>
      </w:r>
    </w:p>
    <w:p w:rsidRPr="00CE29AA" w:rsidR="00CE29AA" w:rsidP="00CE29AA" w:rsidRDefault="00CE29AA" w14:paraId="4EAE00F2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 xml:space="preserve">Il Titolare del trattamento dei dati personali di cui alla presente Informativa è la Giunta della Regione Emilia-Romagna, con sede in Bologna, Viale Aldo Moro n. 52, CAP 40127. </w:t>
      </w:r>
    </w:p>
    <w:p w:rsidRPr="00CE29AA" w:rsidR="00CE29AA" w:rsidP="00CE29AA" w:rsidRDefault="00CE29AA" w14:paraId="04673429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 </w:t>
      </w:r>
    </w:p>
    <w:bookmarkEnd w:id="8"/>
    <w:p w:rsidRPr="00CE29AA" w:rsidR="00CE29AA" w:rsidP="3CD56A0F" w:rsidRDefault="00CE29AA" w14:paraId="022E72B0" w14:textId="30E150CE">
      <w:pPr>
        <w:pStyle w:val="Normal"/>
        <w:suppressAutoHyphens/>
        <w:spacing w:after="0" w:line="240" w:lineRule="auto"/>
        <w:jc w:val="both"/>
        <w:rPr>
          <w:rStyle w:val="Hyperlink"/>
          <w:rFonts w:ascii="Calibri" w:hAnsi="Calibri" w:eastAsia="Calibri" w:cs="Calibri"/>
          <w:noProof w:val="0"/>
          <w:sz w:val="22"/>
          <w:szCs w:val="22"/>
          <w:lang w:val="it-CH"/>
        </w:rPr>
      </w:pPr>
      <w:r w:rsidRPr="3CD56A0F" w:rsidR="00CE29AA">
        <w:rPr>
          <w:rFonts w:ascii="Calibri" w:hAnsi="Calibri" w:eastAsia="Calibri" w:cs="font874"/>
          <w:lang w:val="it-CH" w:eastAsia="zh-CN"/>
        </w:rPr>
        <w:t>L’Urp è aperto dal lunedì al venerdì dalle 9 alle 13</w:t>
      </w:r>
      <w:r w:rsidRPr="3CD56A0F" w:rsidR="41D59416">
        <w:rPr>
          <w:rFonts w:ascii="Calibri" w:hAnsi="Calibri" w:eastAsia="Calibri" w:cs="font874"/>
          <w:lang w:val="it-CH" w:eastAsia="zh-CN"/>
        </w:rPr>
        <w:t xml:space="preserve"> e</w:t>
      </w:r>
      <w:r w:rsidRPr="3CD56A0F" w:rsidR="35C309E9">
        <w:rPr>
          <w:rFonts w:ascii="Calibri" w:hAnsi="Calibri" w:eastAsia="Calibri" w:cs="font874"/>
          <w:lang w:val="it-CH" w:eastAsia="zh-CN"/>
        </w:rPr>
        <w:t xml:space="preserve"> il l</w:t>
      </w:r>
      <w:r w:rsidRPr="3CD56A0F" w:rsidR="015E645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CH"/>
        </w:rPr>
        <w:t xml:space="preserve">unedì e giovedì dalle 14.30 alle 16.30, </w:t>
      </w:r>
      <w:r w:rsidRPr="3CD56A0F" w:rsidR="00CE29A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CH"/>
        </w:rPr>
        <w:t xml:space="preserve"> </w:t>
      </w:r>
      <w:r w:rsidRPr="3CD56A0F" w:rsidR="00CE29A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CH"/>
        </w:rPr>
        <w:t xml:space="preserve">in </w:t>
      </w:r>
      <w:r w:rsidRPr="3CD56A0F" w:rsidR="167F1B19">
        <w:rPr>
          <w:rFonts w:ascii="Calibri" w:hAnsi="Calibri" w:eastAsia="Calibri" w:cs="Calibri"/>
          <w:noProof w:val="0"/>
          <w:sz w:val="22"/>
          <w:szCs w:val="22"/>
          <w:lang w:val="it-CH"/>
        </w:rPr>
        <w:t xml:space="preserve">Viale della Fiera 8 a Bologna (cap. 40127), all’interno del Fiera </w:t>
      </w:r>
      <w:r w:rsidRPr="3CD56A0F" w:rsidR="167F1B19">
        <w:rPr>
          <w:rFonts w:ascii="Calibri" w:hAnsi="Calibri" w:eastAsia="Calibri" w:cs="Calibri"/>
          <w:noProof w:val="0"/>
          <w:sz w:val="22"/>
          <w:szCs w:val="22"/>
          <w:lang w:val="it-CH"/>
        </w:rPr>
        <w:t>district</w:t>
      </w:r>
      <w:r w:rsidRPr="3CD56A0F" w:rsidR="619665AD">
        <w:rPr>
          <w:rFonts w:ascii="Calibri" w:hAnsi="Calibri" w:eastAsia="Calibri" w:cs="Calibri"/>
          <w:noProof w:val="0"/>
          <w:sz w:val="22"/>
          <w:szCs w:val="22"/>
          <w:lang w:val="it-CH"/>
        </w:rPr>
        <w:t>. T</w:t>
      </w:r>
      <w:r w:rsidRPr="3CD56A0F" w:rsidR="00CE29AA">
        <w:rPr>
          <w:rFonts w:ascii="Calibri" w:hAnsi="Calibri" w:eastAsia="Calibri" w:cs="font874"/>
          <w:lang w:val="it-CH" w:eastAsia="zh-CN"/>
        </w:rPr>
        <w:t xml:space="preserve">elefono 800-662200, e-mail </w:t>
      </w:r>
      <w:hyperlink r:id="R1b79c3cd91c44489">
        <w:r w:rsidRPr="3CD56A0F" w:rsidR="00CE29AA">
          <w:rPr>
            <w:rFonts w:ascii="Calibri" w:hAnsi="Calibri" w:eastAsia="Calibri" w:cs="font874"/>
            <w:color w:val="0563C1"/>
            <w:u w:val="single"/>
            <w:lang w:val="it-CH" w:eastAsia="zh-CN"/>
          </w:rPr>
          <w:t>urp@regione.emilia-romagna.it</w:t>
        </w:r>
        <w:r w:rsidRPr="3CD56A0F" w:rsidR="3A25744C">
          <w:rPr>
            <w:rFonts w:ascii="Calibri" w:hAnsi="Calibri" w:eastAsia="Calibri" w:cs="font874"/>
            <w:color w:val="0563C1"/>
            <w:u w:val="single"/>
            <w:lang w:val="it-CH" w:eastAsia="zh-CN"/>
          </w:rPr>
          <w:t>,</w:t>
        </w:r>
      </w:hyperlink>
      <w:r w:rsidRPr="3CD56A0F" w:rsidR="3A25744C">
        <w:rPr>
          <w:rFonts w:ascii="Calibri" w:hAnsi="Calibri" w:eastAsia="Calibri" w:cs="Calibri"/>
          <w:noProof w:val="0"/>
          <w:sz w:val="22"/>
          <w:szCs w:val="22"/>
          <w:lang w:val="it-CH"/>
        </w:rPr>
        <w:t xml:space="preserve"> </w:t>
      </w:r>
      <w:r w:rsidRPr="3CD56A0F" w:rsidR="220A1E06">
        <w:rPr>
          <w:rFonts w:ascii="Calibri" w:hAnsi="Calibri" w:eastAsia="Calibri" w:cs="Calibri"/>
          <w:noProof w:val="0"/>
          <w:sz w:val="22"/>
          <w:szCs w:val="22"/>
          <w:lang w:val="it-CH"/>
        </w:rPr>
        <w:t xml:space="preserve">PEC: </w:t>
      </w:r>
      <w:hyperlink r:id="R5d5b64b3128f4d17">
        <w:r w:rsidRPr="3CD56A0F" w:rsidR="220A1E06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it-CH"/>
          </w:rPr>
          <w:t>urp@postacert.regione.emilia-romagna.</w:t>
        </w:r>
      </w:hyperlink>
    </w:p>
    <w:p w:rsidRPr="00CE29AA" w:rsidR="00CE29AA" w:rsidP="3CD56A0F" w:rsidRDefault="00CE29AA" w14:paraId="67A444FF" w14:textId="3AD7665A">
      <w:pPr>
        <w:pStyle w:val="ListParagraph"/>
        <w:numPr>
          <w:ilvl w:val="0"/>
          <w:numId w:val="2"/>
        </w:numPr>
        <w:suppressAutoHyphens/>
        <w:spacing w:before="240" w:beforeAutospacing="off" w:after="240" w:afterAutospacing="off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3CD56A0F" w:rsidR="00CE29AA">
        <w:rPr>
          <w:rFonts w:ascii="Calibri" w:hAnsi="Calibri" w:eastAsia="Calibri" w:cs="font874"/>
          <w:b w:val="1"/>
          <w:bCs w:val="1"/>
          <w:lang w:val="it-CH" w:eastAsia="zh-CN"/>
        </w:rPr>
        <w:t>Il Responsabile della protezione dei dati personali</w:t>
      </w:r>
    </w:p>
    <w:p w:rsidRPr="00CE29AA" w:rsidR="00CE29AA" w:rsidP="00CE29AA" w:rsidRDefault="00CE29AA" w14:paraId="23F7CB99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>Il Responsabile della protezione dei dati designato dall’Ente è contattabile all’indirizzo mail dpo@regione.emilia-romagna.it o presso la sede della Regione Emilia-Romagna di Viale Aldo Moro n. 30.</w:t>
      </w:r>
    </w:p>
    <w:p w:rsidRPr="00CE29AA" w:rsidR="00CE29AA" w:rsidP="00CE29AA" w:rsidRDefault="00CE29AA" w14:paraId="744A61B4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</w:p>
    <w:p w:rsidRPr="00CE29AA" w:rsidR="00CE29AA" w:rsidP="00C35349" w:rsidRDefault="00CE29AA" w14:paraId="64932E46" w14:textId="7777777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b/>
          <w:lang w:val="it-CH" w:eastAsia="zh-CN"/>
        </w:rPr>
        <w:t>Responsabili del trattamento</w:t>
      </w:r>
    </w:p>
    <w:p w:rsidRPr="00CE29AA" w:rsidR="00CE29AA" w:rsidP="00CE29AA" w:rsidRDefault="00CE29AA" w14:paraId="7D63253E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Pr="00CE29AA" w:rsidR="00CE29AA" w:rsidP="00CE29AA" w:rsidRDefault="00CE29AA" w14:paraId="5F98B85A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:rsidRPr="00CE29AA" w:rsidR="00CE29AA" w:rsidP="00CE29AA" w:rsidRDefault="00CE29AA" w14:paraId="00E54637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</w:p>
    <w:p w:rsidRPr="00CE29AA" w:rsidR="00CE29AA" w:rsidP="00C35349" w:rsidRDefault="00CE29AA" w14:paraId="76C36692" w14:textId="7777777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b/>
          <w:lang w:val="it-CH" w:eastAsia="zh-CN"/>
        </w:rPr>
        <w:t>Soggetti autorizzati al trattamento</w:t>
      </w:r>
    </w:p>
    <w:p w:rsidRPr="00CE29AA" w:rsidR="00CE29AA" w:rsidP="00CE29AA" w:rsidRDefault="00CE29AA" w14:paraId="4142F0E4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:rsidRPr="00CE29AA" w:rsidR="00CE29AA" w:rsidP="00CE29AA" w:rsidRDefault="00CE29AA" w14:paraId="402037F7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</w:p>
    <w:p w:rsidRPr="00CE29AA" w:rsidR="00CE29AA" w:rsidP="00C35349" w:rsidRDefault="00CE29AA" w14:paraId="2F0FD01B" w14:textId="77777777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b/>
          <w:lang w:val="it-CH" w:eastAsia="zh-CN"/>
        </w:rPr>
        <w:t>Finalità e base giuridica del trattamento</w:t>
      </w:r>
    </w:p>
    <w:p w:rsidRPr="00CE29AA" w:rsidR="00CE29AA" w:rsidP="00CE29AA" w:rsidRDefault="00CE29AA" w14:paraId="0CAF5954" w14:textId="64E84B3A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395EEDF5" w:rsidR="00CE29AA">
        <w:rPr>
          <w:rFonts w:ascii="Calibri" w:hAnsi="Calibri" w:eastAsia="Calibri" w:cs="font874"/>
          <w:lang w:val="it-CH" w:eastAsia="zh-CN"/>
        </w:rPr>
        <w:t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</w:t>
      </w:r>
      <w:r w:rsidRPr="395EEDF5" w:rsidR="10FCD1EC">
        <w:rPr>
          <w:rFonts w:ascii="Calibri" w:hAnsi="Calibri" w:eastAsia="Calibri" w:cs="font874"/>
          <w:lang w:val="it-CH" w:eastAsia="zh-CN"/>
        </w:rPr>
        <w:t>, sulla base di quanto previsto dalla DGR 622/2024:</w:t>
      </w:r>
    </w:p>
    <w:p w:rsidRPr="00FD1E8D" w:rsidR="00AF191B" w:rsidP="00AF191B" w:rsidRDefault="00AF191B" w14:paraId="1F4BE6A7" w14:textId="63EE1773">
      <w:pPr>
        <w:suppressAutoHyphens/>
        <w:spacing w:after="0" w:line="240" w:lineRule="auto"/>
        <w:ind w:left="720"/>
      </w:pPr>
      <w:r w:rsidR="00AF191B">
        <w:rPr/>
        <w:t>a) istruttoria per l’</w:t>
      </w:r>
      <w:r w:rsidR="00AF191B">
        <w:rPr/>
        <w:t>assegnazione</w:t>
      </w:r>
      <w:r w:rsidR="190A4980">
        <w:rPr/>
        <w:t>/liquidazione</w:t>
      </w:r>
      <w:r w:rsidR="00AF191B">
        <w:rPr/>
        <w:t xml:space="preserve"> di contributi </w:t>
      </w:r>
    </w:p>
    <w:p w:rsidRPr="00FD1E8D" w:rsidR="00AF191B" w:rsidP="00AF191B" w:rsidRDefault="00AF191B" w14:paraId="47891C73" w14:textId="77777777">
      <w:pPr>
        <w:suppressAutoHyphens/>
        <w:spacing w:after="0" w:line="240" w:lineRule="auto"/>
        <w:ind w:left="720"/>
      </w:pPr>
      <w:r w:rsidRPr="00FD1E8D">
        <w:t xml:space="preserve">b) elaborazioni statistiche; </w:t>
      </w:r>
    </w:p>
    <w:p w:rsidRPr="00CE29AA" w:rsidR="00CE29AA" w:rsidP="00AF191B" w:rsidRDefault="00AF191B" w14:paraId="3E02A3DD" w14:textId="6217C96A">
      <w:pPr>
        <w:suppressAutoHyphens/>
        <w:spacing w:after="0" w:line="240" w:lineRule="auto"/>
        <w:ind w:left="720"/>
        <w:rPr>
          <w:rFonts w:ascii="Calibri" w:hAnsi="Calibri" w:eastAsia="Calibri" w:cs="font874"/>
          <w:color w:val="FF0000"/>
          <w:lang w:val="it-CH" w:eastAsia="zh-CN"/>
        </w:rPr>
      </w:pPr>
      <w:r w:rsidR="00AF191B">
        <w:rPr/>
        <w:t>c)  attività di monitoraggio.</w:t>
      </w:r>
    </w:p>
    <w:p w:rsidRPr="00CE29AA" w:rsidR="00CE29AA" w:rsidP="00CE29AA" w:rsidRDefault="00CE29AA" w14:paraId="06551F8B" w14:textId="77777777">
      <w:pPr>
        <w:suppressAutoHyphens/>
        <w:spacing w:after="0" w:line="240" w:lineRule="auto"/>
        <w:ind w:left="720"/>
        <w:rPr>
          <w:rFonts w:ascii="Calibri" w:hAnsi="Calibri" w:eastAsia="Calibri" w:cs="font874"/>
          <w:lang w:val="it-CH" w:eastAsia="zh-CN"/>
        </w:rPr>
      </w:pPr>
    </w:p>
    <w:p w:rsidRPr="00CE29AA" w:rsidR="00CE29AA" w:rsidP="00CE29AA" w:rsidRDefault="00CE29AA" w14:paraId="0AA7CB33" w14:textId="77777777">
      <w:pPr>
        <w:suppressAutoHyphens/>
        <w:spacing w:after="0" w:line="240" w:lineRule="auto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Calibri"/>
          <w:b/>
          <w:lang w:val="it-CH" w:eastAsia="zh-CN"/>
        </w:rPr>
        <w:t xml:space="preserve">       </w:t>
      </w:r>
      <w:r w:rsidRPr="00CE29AA">
        <w:rPr>
          <w:rFonts w:ascii="Calibri" w:hAnsi="Calibri" w:eastAsia="Calibri" w:cs="Calibri"/>
          <w:b/>
          <w:lang w:val="it-CH" w:eastAsia="zh-CN"/>
        </w:rPr>
        <w:tab/>
      </w:r>
      <w:r w:rsidRPr="00CE29AA">
        <w:rPr>
          <w:rFonts w:ascii="Calibri" w:hAnsi="Calibri" w:eastAsia="Calibri" w:cs="Calibri"/>
          <w:b/>
          <w:lang w:val="it-CH" w:eastAsia="zh-CN"/>
        </w:rPr>
        <w:t>7</w:t>
      </w:r>
      <w:r w:rsidRPr="00CE29AA">
        <w:rPr>
          <w:rFonts w:ascii="Calibri" w:hAnsi="Calibri" w:eastAsia="Calibri" w:cs="font874"/>
          <w:b/>
          <w:lang w:val="it-CH" w:eastAsia="zh-CN"/>
        </w:rPr>
        <w:t>.</w:t>
      </w:r>
      <w:r w:rsidRPr="00CE29AA">
        <w:rPr>
          <w:rFonts w:ascii="Calibri" w:hAnsi="Calibri" w:eastAsia="Calibri" w:cs="font874"/>
          <w:lang w:val="it-CH" w:eastAsia="zh-CN"/>
        </w:rPr>
        <w:t xml:space="preserve">    </w:t>
      </w:r>
      <w:r w:rsidRPr="00CE29AA">
        <w:rPr>
          <w:rFonts w:ascii="Calibri" w:hAnsi="Calibri" w:eastAsia="Calibri" w:cs="font874"/>
          <w:b/>
          <w:lang w:val="it-CH" w:eastAsia="zh-CN"/>
        </w:rPr>
        <w:t>Destinatari dei dati personali</w:t>
      </w:r>
    </w:p>
    <w:p w:rsidRPr="00AF191B" w:rsidR="00CE29AA" w:rsidP="00CE29AA" w:rsidRDefault="00CE29AA" w14:paraId="622B23BD" w14:textId="03FA17E0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1715A9">
        <w:rPr>
          <w:rFonts w:ascii="Calibri" w:hAnsi="Calibri" w:eastAsia="Calibri" w:cs="font874"/>
          <w:lang w:val="it-CH" w:eastAsia="zh-CN"/>
        </w:rPr>
        <w:t>I suoi dati personali non sono oggetto di comunicazione o diffusione</w:t>
      </w:r>
      <w:r w:rsidRPr="001715A9" w:rsidR="00AF191B">
        <w:rPr>
          <w:rFonts w:ascii="Calibri" w:hAnsi="Calibri" w:eastAsia="Calibri" w:cs="font874"/>
          <w:lang w:val="it-CH" w:eastAsia="zh-CN"/>
        </w:rPr>
        <w:t>.</w:t>
      </w:r>
    </w:p>
    <w:p w:rsidRPr="00CE29AA" w:rsidR="00CE29AA" w:rsidP="00CE29AA" w:rsidRDefault="00CE29AA" w14:paraId="2C06FD0D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</w:p>
    <w:p w:rsidRPr="00CE29AA" w:rsidR="00CE29AA" w:rsidP="00C35349" w:rsidRDefault="00CE29AA" w14:paraId="2326AB13" w14:textId="7777777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b/>
          <w:lang w:val="it-CH" w:eastAsia="zh-CN"/>
        </w:rPr>
        <w:t>Trasferimento dei dati personali a Paesi extra UE</w:t>
      </w:r>
    </w:p>
    <w:p w:rsidRPr="00CE29AA" w:rsidR="00CE29AA" w:rsidP="00CE29AA" w:rsidRDefault="00CE29AA" w14:paraId="1D7DB918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>I suoi dati personali non sono trasferiti al di fuori dell’Unione europea.</w:t>
      </w:r>
    </w:p>
    <w:p w:rsidRPr="00CE29AA" w:rsidR="00CE29AA" w:rsidP="00CE29AA" w:rsidRDefault="00CE29AA" w14:paraId="7B32823D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</w:p>
    <w:p w:rsidRPr="00CE29AA" w:rsidR="00CE29AA" w:rsidP="00C35349" w:rsidRDefault="00CE29AA" w14:paraId="5BBB6B06" w14:textId="7777777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b/>
          <w:lang w:val="it-CH" w:eastAsia="zh-CN"/>
        </w:rPr>
        <w:t>Periodo di conservazione</w:t>
      </w:r>
    </w:p>
    <w:p w:rsidR="00CE29AA" w:rsidP="00CE29AA" w:rsidRDefault="00CE29AA" w14:paraId="357B346B" w14:textId="4237D937">
      <w:pPr>
        <w:suppressAutoHyphens/>
        <w:spacing w:after="0" w:line="240" w:lineRule="auto"/>
        <w:jc w:val="both"/>
        <w:rPr>
          <w:rFonts w:ascii="Calibri" w:hAnsi="Calibri" w:eastAsia="Calibri" w:cs="font874"/>
          <w:color w:val="FF0000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:rsidRPr="00CE29AA" w:rsidR="00AF191B" w:rsidP="00CE29AA" w:rsidRDefault="00AF191B" w14:paraId="7394EE77" w14:textId="77777777">
      <w:pPr>
        <w:suppressAutoHyphens/>
        <w:spacing w:after="0" w:line="240" w:lineRule="auto"/>
        <w:jc w:val="both"/>
        <w:rPr>
          <w:rFonts w:ascii="Calibri" w:hAnsi="Calibri" w:eastAsia="Calibri" w:cs="font874"/>
          <w:lang w:val="it-CH" w:eastAsia="zh-CN"/>
        </w:rPr>
      </w:pPr>
    </w:p>
    <w:p w:rsidRPr="00AF191B" w:rsidR="00CE29AA" w:rsidP="00C35349" w:rsidRDefault="00CE29AA" w14:paraId="5296ADAF" w14:textId="6E213FBC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b/>
          <w:lang w:val="it-CH" w:eastAsia="zh-CN"/>
        </w:rPr>
        <w:t>I suoi diritti</w:t>
      </w:r>
    </w:p>
    <w:p w:rsidRPr="00CE29AA" w:rsidR="00AF191B" w:rsidP="00AF191B" w:rsidRDefault="00AF191B" w14:paraId="0C96FC9F" w14:textId="77777777">
      <w:pPr>
        <w:suppressAutoHyphens/>
        <w:spacing w:after="0" w:line="240" w:lineRule="auto"/>
        <w:ind w:left="1068"/>
        <w:contextualSpacing/>
        <w:jc w:val="both"/>
        <w:rPr>
          <w:rFonts w:ascii="Calibri" w:hAnsi="Calibri" w:eastAsia="Calibri" w:cs="font874"/>
          <w:lang w:val="it-CH" w:eastAsia="zh-CN"/>
        </w:rPr>
      </w:pPr>
    </w:p>
    <w:p w:rsidRPr="00CE29AA" w:rsidR="00CE29AA" w:rsidP="00CE29AA" w:rsidRDefault="00CE29AA" w14:paraId="7991F0FB" w14:textId="77777777">
      <w:pPr>
        <w:suppressAutoHyphens/>
        <w:spacing w:after="0" w:line="240" w:lineRule="auto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>Nella sua qualità di interessato, Lei ha diritto:</w:t>
      </w:r>
    </w:p>
    <w:p w:rsidRPr="00CE29AA" w:rsidR="00CE29AA" w:rsidP="00C35349" w:rsidRDefault="00CE29AA" w14:paraId="6ED6C84A" w14:textId="77777777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>di accesso ai dati personali;</w:t>
      </w:r>
    </w:p>
    <w:p w:rsidRPr="00CE29AA" w:rsidR="00CE29AA" w:rsidP="00C35349" w:rsidRDefault="00CE29AA" w14:paraId="40CEA982" w14:textId="77777777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>di ottenere la rettifica o la cancellazione degli stessi o la limitazione del trattamento che lo riguardano;</w:t>
      </w:r>
    </w:p>
    <w:p w:rsidRPr="00CE29AA" w:rsidR="00CE29AA" w:rsidP="00C35349" w:rsidRDefault="00CE29AA" w14:paraId="5349A5FC" w14:textId="77777777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>di opporsi al trattamento;</w:t>
      </w:r>
    </w:p>
    <w:p w:rsidRPr="00CE29AA" w:rsidR="00CE29AA" w:rsidP="00C35349" w:rsidRDefault="00CE29AA" w14:paraId="4B719282" w14:textId="77777777">
      <w:pPr>
        <w:numPr>
          <w:ilvl w:val="0"/>
          <w:numId w:val="3"/>
        </w:numPr>
        <w:suppressAutoHyphens/>
        <w:spacing w:after="0" w:line="240" w:lineRule="auto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lang w:val="it-CH" w:eastAsia="zh-CN"/>
        </w:rPr>
        <w:t>di proporre reclamo al Garante per la protezione dei dati personali.</w:t>
      </w:r>
    </w:p>
    <w:p w:rsidRPr="00CE29AA" w:rsidR="00CE29AA" w:rsidP="00CE29AA" w:rsidRDefault="00CE29AA" w14:paraId="5F0E5686" w14:textId="77777777">
      <w:pPr>
        <w:suppressAutoHyphens/>
        <w:spacing w:after="0" w:line="240" w:lineRule="auto"/>
        <w:ind w:left="920"/>
        <w:rPr>
          <w:rFonts w:ascii="Calibri" w:hAnsi="Calibri" w:eastAsia="Calibri" w:cs="font874"/>
          <w:lang w:val="it-CH" w:eastAsia="zh-CN"/>
        </w:rPr>
      </w:pPr>
    </w:p>
    <w:p w:rsidRPr="00AF191B" w:rsidR="00CE29AA" w:rsidP="00C35349" w:rsidRDefault="00CE29AA" w14:paraId="441A2F97" w14:textId="68DDACA7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Calibri" w:hAnsi="Calibri" w:eastAsia="Calibri" w:cs="font874"/>
          <w:lang w:val="it-CH" w:eastAsia="zh-CN"/>
        </w:rPr>
      </w:pPr>
      <w:r w:rsidRPr="00CE29AA">
        <w:rPr>
          <w:rFonts w:ascii="Calibri" w:hAnsi="Calibri" w:eastAsia="Calibri" w:cs="font874"/>
          <w:b/>
          <w:lang w:val="it-CH" w:eastAsia="zh-CN"/>
        </w:rPr>
        <w:t>Conferimento dei dati</w:t>
      </w:r>
    </w:p>
    <w:p w:rsidRPr="00CE29AA" w:rsidR="00AF191B" w:rsidP="00AF191B" w:rsidRDefault="00AF191B" w14:paraId="1B357DA1" w14:textId="77777777">
      <w:pPr>
        <w:suppressAutoHyphens/>
        <w:spacing w:after="0" w:line="240" w:lineRule="auto"/>
        <w:ind w:left="1068"/>
        <w:contextualSpacing/>
        <w:jc w:val="both"/>
        <w:rPr>
          <w:rFonts w:ascii="Calibri" w:hAnsi="Calibri" w:eastAsia="Calibri" w:cs="font874"/>
          <w:lang w:val="it-CH" w:eastAsia="zh-CN"/>
        </w:rPr>
      </w:pPr>
    </w:p>
    <w:p w:rsidRPr="001715A9" w:rsidR="00D029B9" w:rsidP="00D029B9" w:rsidRDefault="00D029B9" w14:paraId="47F8EFFF" w14:textId="57DC9051">
      <w:r>
        <w:t xml:space="preserve">Il conferimento dei Suoi dati è facoltativo, ma necessario per le finalità sopra indicate. </w:t>
      </w:r>
    </w:p>
    <w:sectPr w:rsidRPr="001715A9" w:rsidR="00D029B9" w:rsidSect="00E645E9">
      <w:headerReference w:type="default" r:id="rId16"/>
      <w:footerReference w:type="default" r:id="rId17"/>
      <w:headerReference w:type="first" r:id="rId18"/>
      <w:pgSz w:w="11906" w:h="16838" w:orient="portrait"/>
      <w:pgMar w:top="1417" w:right="707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1538" w:rsidP="008E1A11" w:rsidRDefault="008E1538" w14:paraId="7C80AF71" w14:textId="77777777">
      <w:pPr>
        <w:spacing w:after="0" w:line="240" w:lineRule="auto"/>
      </w:pPr>
      <w:r>
        <w:separator/>
      </w:r>
    </w:p>
  </w:endnote>
  <w:endnote w:type="continuationSeparator" w:id="0">
    <w:p w:rsidR="008E1538" w:rsidP="008E1A11" w:rsidRDefault="008E1538" w14:paraId="3811BBC8" w14:textId="77777777">
      <w:pPr>
        <w:spacing w:after="0" w:line="240" w:lineRule="auto"/>
      </w:pPr>
      <w:r>
        <w:continuationSeparator/>
      </w:r>
    </w:p>
  </w:endnote>
  <w:endnote w:type="continuationNotice" w:id="1">
    <w:p w:rsidR="008E1538" w:rsidRDefault="008E1538" w14:paraId="731AA1B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874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475522146"/>
      <w:docPartObj>
        <w:docPartGallery w:val="Page Numbers (Bottom of Page)"/>
        <w:docPartUnique/>
      </w:docPartObj>
    </w:sdtPr>
    <w:sdtContent>
      <w:p w:rsidRPr="007C236B" w:rsidR="007C236B" w:rsidRDefault="007C236B" w14:paraId="6AA067BB" w14:textId="0CEA5C9D">
        <w:pPr>
          <w:pStyle w:val="Footer"/>
          <w:jc w:val="right"/>
          <w:rPr>
            <w:sz w:val="18"/>
            <w:szCs w:val="18"/>
          </w:rPr>
        </w:pPr>
        <w:r w:rsidRPr="007C236B">
          <w:rPr>
            <w:sz w:val="18"/>
            <w:szCs w:val="18"/>
          </w:rPr>
          <w:fldChar w:fldCharType="begin"/>
        </w:r>
        <w:r w:rsidRPr="007C236B">
          <w:rPr>
            <w:sz w:val="18"/>
            <w:szCs w:val="18"/>
          </w:rPr>
          <w:instrText>PAGE   \* MERGEFORMAT</w:instrText>
        </w:r>
        <w:r w:rsidRPr="007C236B">
          <w:rPr>
            <w:sz w:val="18"/>
            <w:szCs w:val="18"/>
          </w:rPr>
          <w:fldChar w:fldCharType="separate"/>
        </w:r>
        <w:r w:rsidRPr="007C236B">
          <w:rPr>
            <w:sz w:val="18"/>
            <w:szCs w:val="18"/>
          </w:rPr>
          <w:t>2</w:t>
        </w:r>
        <w:r w:rsidRPr="007C236B">
          <w:rPr>
            <w:sz w:val="18"/>
            <w:szCs w:val="18"/>
          </w:rPr>
          <w:fldChar w:fldCharType="end"/>
        </w:r>
      </w:p>
    </w:sdtContent>
    <w:sdtEndPr>
      <w:rPr>
        <w:sz w:val="18"/>
        <w:szCs w:val="18"/>
      </w:rPr>
    </w:sdtEndPr>
  </w:sdt>
  <w:p w:rsidR="007C236B" w:rsidRDefault="007C236B" w14:paraId="7FA9143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1538" w:rsidP="008E1A11" w:rsidRDefault="008E1538" w14:paraId="71979685" w14:textId="77777777">
      <w:pPr>
        <w:spacing w:after="0" w:line="240" w:lineRule="auto"/>
      </w:pPr>
      <w:r>
        <w:separator/>
      </w:r>
    </w:p>
  </w:footnote>
  <w:footnote w:type="continuationSeparator" w:id="0">
    <w:p w:rsidR="008E1538" w:rsidP="008E1A11" w:rsidRDefault="008E1538" w14:paraId="5D6D3937" w14:textId="77777777">
      <w:pPr>
        <w:spacing w:after="0" w:line="240" w:lineRule="auto"/>
      </w:pPr>
      <w:r>
        <w:continuationSeparator/>
      </w:r>
    </w:p>
  </w:footnote>
  <w:footnote w:type="continuationNotice" w:id="1">
    <w:p w:rsidR="008E1538" w:rsidRDefault="008E1538" w14:paraId="1CB990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15AB8" w:rsidR="00D77F8A" w:rsidP="000D52E8" w:rsidRDefault="00D77F8A" w14:paraId="59050F91" w14:textId="79B63E31">
    <w:pPr>
      <w:pStyle w:val="Header"/>
      <w:jc w:val="right"/>
      <w:rPr>
        <w:i/>
        <w:iCs/>
      </w:rPr>
    </w:pPr>
    <w:r w:rsidRPr="00A15AB8">
      <w:rPr>
        <w:i/>
        <w:iCs/>
      </w:rPr>
      <w:t xml:space="preserve">Modulo rendicontazione finale progetti DGR </w:t>
    </w:r>
    <w:r w:rsidR="00161835">
      <w:rPr>
        <w:i/>
        <w:iCs/>
      </w:rPr>
      <w:t>622</w:t>
    </w:r>
    <w:r w:rsidRPr="00A15AB8">
      <w:rPr>
        <w:i/>
        <w:iCs/>
      </w:rPr>
      <w:t>/20</w:t>
    </w:r>
    <w:r w:rsidR="00E645E9">
      <w:rPr>
        <w:i/>
        <w:iCs/>
      </w:rPr>
      <w:t>2</w:t>
    </w:r>
    <w:r w:rsidR="00161835">
      <w:rPr>
        <w:i/>
        <w:iCs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645E9" w:rsidP="00B02036" w:rsidRDefault="00E645E9" w14:paraId="20003F39" w14:textId="7974359A">
    <w:pPr>
      <w:pStyle w:val="Header"/>
      <w:tabs>
        <w:tab w:val="clear" w:pos="4819"/>
        <w:tab w:val="clear" w:pos="9638"/>
        <w:tab w:val="left" w:pos="38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50D3FA7" wp14:editId="6F7708E6">
          <wp:simplePos x="0" y="0"/>
          <wp:positionH relativeFrom="margin">
            <wp:posOffset>2145030</wp:posOffset>
          </wp:positionH>
          <wp:positionV relativeFrom="topMargin">
            <wp:align>bottom</wp:align>
          </wp:positionV>
          <wp:extent cx="1722120" cy="381000"/>
          <wp:effectExtent l="0" t="0" r="0" b="0"/>
          <wp:wrapNone/>
          <wp:docPr id="17" name="Immagine 17" descr="Immagine che contiene testo, clipart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 descr="Immagine che contiene testo, clipart&#10;&#10;Descrizione generata automaticamente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0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209F390D"/>
    <w:multiLevelType w:val="hybridMultilevel"/>
    <w:tmpl w:val="D0527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F1138"/>
    <w:multiLevelType w:val="hybridMultilevel"/>
    <w:tmpl w:val="8D603DC2"/>
    <w:lvl w:ilvl="0" w:tplc="D6089CE4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4246F6"/>
    <w:multiLevelType w:val="hybridMultilevel"/>
    <w:tmpl w:val="8682A676"/>
    <w:lvl w:ilvl="0" w:tplc="358A7D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92208"/>
    <w:multiLevelType w:val="hybridMultilevel"/>
    <w:tmpl w:val="FFFFFFFF"/>
    <w:lvl w:ilvl="0" w:tplc="5EBA80E8">
      <w:start w:val="1"/>
      <w:numFmt w:val="decimal"/>
      <w:lvlText w:val="%1."/>
      <w:lvlJc w:val="left"/>
      <w:pPr>
        <w:ind w:left="495" w:hanging="360"/>
      </w:pPr>
    </w:lvl>
    <w:lvl w:ilvl="1" w:tplc="B5F62AEE">
      <w:start w:val="1"/>
      <w:numFmt w:val="lowerLetter"/>
      <w:lvlText w:val="%2."/>
      <w:lvlJc w:val="left"/>
      <w:pPr>
        <w:ind w:left="1215" w:hanging="360"/>
      </w:pPr>
    </w:lvl>
    <w:lvl w:ilvl="2" w:tplc="6D8E4D34">
      <w:start w:val="1"/>
      <w:numFmt w:val="lowerRoman"/>
      <w:lvlText w:val="%3."/>
      <w:lvlJc w:val="right"/>
      <w:pPr>
        <w:ind w:left="1935" w:hanging="180"/>
      </w:pPr>
    </w:lvl>
    <w:lvl w:ilvl="3" w:tplc="4B1CEDAC">
      <w:start w:val="1"/>
      <w:numFmt w:val="decimal"/>
      <w:lvlText w:val="%4."/>
      <w:lvlJc w:val="left"/>
      <w:pPr>
        <w:ind w:left="2655" w:hanging="360"/>
      </w:pPr>
    </w:lvl>
    <w:lvl w:ilvl="4" w:tplc="76FE8C28">
      <w:start w:val="1"/>
      <w:numFmt w:val="lowerLetter"/>
      <w:lvlText w:val="%5."/>
      <w:lvlJc w:val="left"/>
      <w:pPr>
        <w:ind w:left="3375" w:hanging="360"/>
      </w:pPr>
    </w:lvl>
    <w:lvl w:ilvl="5" w:tplc="3C46CCF4">
      <w:start w:val="1"/>
      <w:numFmt w:val="lowerRoman"/>
      <w:lvlText w:val="%6."/>
      <w:lvlJc w:val="right"/>
      <w:pPr>
        <w:ind w:left="4095" w:hanging="180"/>
      </w:pPr>
    </w:lvl>
    <w:lvl w:ilvl="6" w:tplc="5C70920A">
      <w:start w:val="1"/>
      <w:numFmt w:val="decimal"/>
      <w:lvlText w:val="%7."/>
      <w:lvlJc w:val="left"/>
      <w:pPr>
        <w:ind w:left="4815" w:hanging="360"/>
      </w:pPr>
    </w:lvl>
    <w:lvl w:ilvl="7" w:tplc="FB3E3F5C">
      <w:start w:val="1"/>
      <w:numFmt w:val="lowerLetter"/>
      <w:lvlText w:val="%8."/>
      <w:lvlJc w:val="left"/>
      <w:pPr>
        <w:ind w:left="5535" w:hanging="360"/>
      </w:pPr>
    </w:lvl>
    <w:lvl w:ilvl="8" w:tplc="36C461D0">
      <w:start w:val="1"/>
      <w:numFmt w:val="lowerRoman"/>
      <w:lvlText w:val="%9."/>
      <w:lvlJc w:val="right"/>
      <w:pPr>
        <w:ind w:left="6255" w:hanging="180"/>
      </w:pPr>
    </w:lvl>
  </w:abstractNum>
  <w:num w:numId="1" w16cid:durableId="352146230">
    <w:abstractNumId w:val="7"/>
  </w:num>
  <w:num w:numId="2" w16cid:durableId="1090858016">
    <w:abstractNumId w:val="2"/>
  </w:num>
  <w:num w:numId="3" w16cid:durableId="2106075582">
    <w:abstractNumId w:val="3"/>
  </w:num>
  <w:num w:numId="4" w16cid:durableId="929393511">
    <w:abstractNumId w:val="4"/>
  </w:num>
  <w:num w:numId="5" w16cid:durableId="91246781">
    <w:abstractNumId w:val="0"/>
  </w:num>
  <w:num w:numId="6" w16cid:durableId="1405496267">
    <w:abstractNumId w:val="1"/>
  </w:num>
  <w:num w:numId="7" w16cid:durableId="1008629880">
    <w:abstractNumId w:val="5"/>
  </w:num>
  <w:num w:numId="8" w16cid:durableId="1292514938">
    <w:abstractNumId w:val="6"/>
  </w:num>
  <w:numIdMacAtCleanup w:val="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EF"/>
    <w:rsid w:val="00002A29"/>
    <w:rsid w:val="00006A96"/>
    <w:rsid w:val="00006EBA"/>
    <w:rsid w:val="000070F0"/>
    <w:rsid w:val="00011FCF"/>
    <w:rsid w:val="0001230F"/>
    <w:rsid w:val="000166B0"/>
    <w:rsid w:val="000251DF"/>
    <w:rsid w:val="00026D5C"/>
    <w:rsid w:val="00027B84"/>
    <w:rsid w:val="000302F7"/>
    <w:rsid w:val="00032A14"/>
    <w:rsid w:val="00034479"/>
    <w:rsid w:val="000362CF"/>
    <w:rsid w:val="00037748"/>
    <w:rsid w:val="00037A0B"/>
    <w:rsid w:val="00040C9F"/>
    <w:rsid w:val="00042458"/>
    <w:rsid w:val="000446A1"/>
    <w:rsid w:val="00045905"/>
    <w:rsid w:val="000547E3"/>
    <w:rsid w:val="00055330"/>
    <w:rsid w:val="000642EE"/>
    <w:rsid w:val="00065E84"/>
    <w:rsid w:val="00067BEE"/>
    <w:rsid w:val="000713A7"/>
    <w:rsid w:val="000743BD"/>
    <w:rsid w:val="000746E6"/>
    <w:rsid w:val="00077886"/>
    <w:rsid w:val="00083B4C"/>
    <w:rsid w:val="00090A3A"/>
    <w:rsid w:val="000921AD"/>
    <w:rsid w:val="000934F9"/>
    <w:rsid w:val="0009446F"/>
    <w:rsid w:val="000A1998"/>
    <w:rsid w:val="000A357C"/>
    <w:rsid w:val="000A5618"/>
    <w:rsid w:val="000B3A0A"/>
    <w:rsid w:val="000B48BA"/>
    <w:rsid w:val="000B77F3"/>
    <w:rsid w:val="000C01AA"/>
    <w:rsid w:val="000C1F3C"/>
    <w:rsid w:val="000C22BC"/>
    <w:rsid w:val="000C25BB"/>
    <w:rsid w:val="000C2D54"/>
    <w:rsid w:val="000C38ED"/>
    <w:rsid w:val="000C434C"/>
    <w:rsid w:val="000C5F67"/>
    <w:rsid w:val="000D0093"/>
    <w:rsid w:val="000D0DE5"/>
    <w:rsid w:val="000D11D5"/>
    <w:rsid w:val="000D2A64"/>
    <w:rsid w:val="000D4383"/>
    <w:rsid w:val="000D52E8"/>
    <w:rsid w:val="000D5535"/>
    <w:rsid w:val="000D5DFF"/>
    <w:rsid w:val="000E04FE"/>
    <w:rsid w:val="000E1C08"/>
    <w:rsid w:val="000E3E00"/>
    <w:rsid w:val="000F18BF"/>
    <w:rsid w:val="000F29AF"/>
    <w:rsid w:val="000F3F88"/>
    <w:rsid w:val="000F4B7C"/>
    <w:rsid w:val="000F507D"/>
    <w:rsid w:val="000F642B"/>
    <w:rsid w:val="000F6691"/>
    <w:rsid w:val="000F7C51"/>
    <w:rsid w:val="001016BC"/>
    <w:rsid w:val="00101BDA"/>
    <w:rsid w:val="00101DD8"/>
    <w:rsid w:val="00102453"/>
    <w:rsid w:val="00107D99"/>
    <w:rsid w:val="00113A3E"/>
    <w:rsid w:val="001172CE"/>
    <w:rsid w:val="00121FD0"/>
    <w:rsid w:val="00124BCC"/>
    <w:rsid w:val="00126D7B"/>
    <w:rsid w:val="00127708"/>
    <w:rsid w:val="00132321"/>
    <w:rsid w:val="00135306"/>
    <w:rsid w:val="00140566"/>
    <w:rsid w:val="00143946"/>
    <w:rsid w:val="001463E4"/>
    <w:rsid w:val="00152A49"/>
    <w:rsid w:val="0015350D"/>
    <w:rsid w:val="00153780"/>
    <w:rsid w:val="00154228"/>
    <w:rsid w:val="00160F1B"/>
    <w:rsid w:val="00161835"/>
    <w:rsid w:val="00162A99"/>
    <w:rsid w:val="0016507B"/>
    <w:rsid w:val="00165942"/>
    <w:rsid w:val="001715A9"/>
    <w:rsid w:val="00180CA9"/>
    <w:rsid w:val="00181551"/>
    <w:rsid w:val="001825C3"/>
    <w:rsid w:val="00183479"/>
    <w:rsid w:val="00183C80"/>
    <w:rsid w:val="00185373"/>
    <w:rsid w:val="00190056"/>
    <w:rsid w:val="0019738D"/>
    <w:rsid w:val="001A13FC"/>
    <w:rsid w:val="001A161F"/>
    <w:rsid w:val="001A21CC"/>
    <w:rsid w:val="001A4A35"/>
    <w:rsid w:val="001A50D3"/>
    <w:rsid w:val="001A50E6"/>
    <w:rsid w:val="001B10FB"/>
    <w:rsid w:val="001B28EF"/>
    <w:rsid w:val="001B3959"/>
    <w:rsid w:val="001C056D"/>
    <w:rsid w:val="001C7AAF"/>
    <w:rsid w:val="001CE406"/>
    <w:rsid w:val="001D229A"/>
    <w:rsid w:val="001D2707"/>
    <w:rsid w:val="001D356D"/>
    <w:rsid w:val="001D5124"/>
    <w:rsid w:val="001D5CBA"/>
    <w:rsid w:val="001E1ECD"/>
    <w:rsid w:val="001F36C1"/>
    <w:rsid w:val="001F3BED"/>
    <w:rsid w:val="001F5B9C"/>
    <w:rsid w:val="00205303"/>
    <w:rsid w:val="00205D10"/>
    <w:rsid w:val="002110B6"/>
    <w:rsid w:val="002112C4"/>
    <w:rsid w:val="0021219B"/>
    <w:rsid w:val="00212815"/>
    <w:rsid w:val="00215D0A"/>
    <w:rsid w:val="00216CA4"/>
    <w:rsid w:val="00217D37"/>
    <w:rsid w:val="0022157E"/>
    <w:rsid w:val="00225973"/>
    <w:rsid w:val="00227EB4"/>
    <w:rsid w:val="0023035F"/>
    <w:rsid w:val="00234FF7"/>
    <w:rsid w:val="00241576"/>
    <w:rsid w:val="00242F54"/>
    <w:rsid w:val="00244AEF"/>
    <w:rsid w:val="002506E7"/>
    <w:rsid w:val="00251231"/>
    <w:rsid w:val="00255605"/>
    <w:rsid w:val="002572F1"/>
    <w:rsid w:val="002644DB"/>
    <w:rsid w:val="00264739"/>
    <w:rsid w:val="00264DB8"/>
    <w:rsid w:val="002710E3"/>
    <w:rsid w:val="002744CB"/>
    <w:rsid w:val="00275897"/>
    <w:rsid w:val="00277200"/>
    <w:rsid w:val="0028164A"/>
    <w:rsid w:val="002863E7"/>
    <w:rsid w:val="002869D7"/>
    <w:rsid w:val="00290070"/>
    <w:rsid w:val="00290332"/>
    <w:rsid w:val="0029058F"/>
    <w:rsid w:val="00291AE1"/>
    <w:rsid w:val="00292949"/>
    <w:rsid w:val="002A005C"/>
    <w:rsid w:val="002A79B7"/>
    <w:rsid w:val="002A7A11"/>
    <w:rsid w:val="002B0C7D"/>
    <w:rsid w:val="002B349F"/>
    <w:rsid w:val="002B528F"/>
    <w:rsid w:val="002B6804"/>
    <w:rsid w:val="002B70A8"/>
    <w:rsid w:val="002C06B9"/>
    <w:rsid w:val="002C468F"/>
    <w:rsid w:val="002C4E84"/>
    <w:rsid w:val="002D0417"/>
    <w:rsid w:val="002D07E8"/>
    <w:rsid w:val="002D0A4D"/>
    <w:rsid w:val="002D123D"/>
    <w:rsid w:val="002D2797"/>
    <w:rsid w:val="002D2A58"/>
    <w:rsid w:val="002D2E0E"/>
    <w:rsid w:val="002D5486"/>
    <w:rsid w:val="002E0234"/>
    <w:rsid w:val="002E0E58"/>
    <w:rsid w:val="002E3143"/>
    <w:rsid w:val="002E3762"/>
    <w:rsid w:val="002E759A"/>
    <w:rsid w:val="002E7CEA"/>
    <w:rsid w:val="002F12C6"/>
    <w:rsid w:val="002F2418"/>
    <w:rsid w:val="002F4018"/>
    <w:rsid w:val="002F4D3B"/>
    <w:rsid w:val="002F717E"/>
    <w:rsid w:val="00300283"/>
    <w:rsid w:val="0030403C"/>
    <w:rsid w:val="00307E8C"/>
    <w:rsid w:val="00312BC2"/>
    <w:rsid w:val="00314406"/>
    <w:rsid w:val="00315569"/>
    <w:rsid w:val="0032022F"/>
    <w:rsid w:val="00336039"/>
    <w:rsid w:val="00336565"/>
    <w:rsid w:val="00336EDE"/>
    <w:rsid w:val="00341F1B"/>
    <w:rsid w:val="00342E40"/>
    <w:rsid w:val="00344998"/>
    <w:rsid w:val="00345720"/>
    <w:rsid w:val="00350BA8"/>
    <w:rsid w:val="00352473"/>
    <w:rsid w:val="00354152"/>
    <w:rsid w:val="00355DCB"/>
    <w:rsid w:val="00360A88"/>
    <w:rsid w:val="00361997"/>
    <w:rsid w:val="003622D4"/>
    <w:rsid w:val="0036499A"/>
    <w:rsid w:val="00367A7A"/>
    <w:rsid w:val="00367FEB"/>
    <w:rsid w:val="00370456"/>
    <w:rsid w:val="00370963"/>
    <w:rsid w:val="00370BA6"/>
    <w:rsid w:val="003727D1"/>
    <w:rsid w:val="003834C4"/>
    <w:rsid w:val="00385FF0"/>
    <w:rsid w:val="00390A76"/>
    <w:rsid w:val="0039158E"/>
    <w:rsid w:val="0039287D"/>
    <w:rsid w:val="00392AAA"/>
    <w:rsid w:val="0039753F"/>
    <w:rsid w:val="00397968"/>
    <w:rsid w:val="00397CF8"/>
    <w:rsid w:val="003A1306"/>
    <w:rsid w:val="003A1F4A"/>
    <w:rsid w:val="003A5129"/>
    <w:rsid w:val="003A5D73"/>
    <w:rsid w:val="003A5FF0"/>
    <w:rsid w:val="003A6ADB"/>
    <w:rsid w:val="003B3F93"/>
    <w:rsid w:val="003B7A82"/>
    <w:rsid w:val="003C182E"/>
    <w:rsid w:val="003C1C5B"/>
    <w:rsid w:val="003C2FD0"/>
    <w:rsid w:val="003C6F43"/>
    <w:rsid w:val="003D22ED"/>
    <w:rsid w:val="003D2882"/>
    <w:rsid w:val="003D320D"/>
    <w:rsid w:val="003D3303"/>
    <w:rsid w:val="003D3BDE"/>
    <w:rsid w:val="003E23E5"/>
    <w:rsid w:val="003E3842"/>
    <w:rsid w:val="003E4081"/>
    <w:rsid w:val="003E6366"/>
    <w:rsid w:val="003F161E"/>
    <w:rsid w:val="003F2045"/>
    <w:rsid w:val="003F37EC"/>
    <w:rsid w:val="003F4EAC"/>
    <w:rsid w:val="003F71C3"/>
    <w:rsid w:val="00402395"/>
    <w:rsid w:val="00404AD7"/>
    <w:rsid w:val="00404D94"/>
    <w:rsid w:val="00410C56"/>
    <w:rsid w:val="004271FD"/>
    <w:rsid w:val="00427BB0"/>
    <w:rsid w:val="00427E14"/>
    <w:rsid w:val="004302B5"/>
    <w:rsid w:val="00431EE2"/>
    <w:rsid w:val="00434390"/>
    <w:rsid w:val="004361E8"/>
    <w:rsid w:val="00436F81"/>
    <w:rsid w:val="004400B8"/>
    <w:rsid w:val="00440C3C"/>
    <w:rsid w:val="00441804"/>
    <w:rsid w:val="004445E3"/>
    <w:rsid w:val="0045033D"/>
    <w:rsid w:val="004518C2"/>
    <w:rsid w:val="004536E0"/>
    <w:rsid w:val="004628F9"/>
    <w:rsid w:val="004708FA"/>
    <w:rsid w:val="00470BE1"/>
    <w:rsid w:val="00470C1A"/>
    <w:rsid w:val="00471627"/>
    <w:rsid w:val="00475051"/>
    <w:rsid w:val="00476145"/>
    <w:rsid w:val="00477728"/>
    <w:rsid w:val="00483AD8"/>
    <w:rsid w:val="00484110"/>
    <w:rsid w:val="00484338"/>
    <w:rsid w:val="004875C5"/>
    <w:rsid w:val="00493E84"/>
    <w:rsid w:val="00493EAF"/>
    <w:rsid w:val="00494E2A"/>
    <w:rsid w:val="0049722F"/>
    <w:rsid w:val="00497FF4"/>
    <w:rsid w:val="004A0390"/>
    <w:rsid w:val="004A0B5C"/>
    <w:rsid w:val="004A1506"/>
    <w:rsid w:val="004A5B69"/>
    <w:rsid w:val="004B2366"/>
    <w:rsid w:val="004B3EE9"/>
    <w:rsid w:val="004B4676"/>
    <w:rsid w:val="004B5D70"/>
    <w:rsid w:val="004B67D5"/>
    <w:rsid w:val="004B7EDA"/>
    <w:rsid w:val="004C1C52"/>
    <w:rsid w:val="004C50ED"/>
    <w:rsid w:val="004C52D2"/>
    <w:rsid w:val="004C53D1"/>
    <w:rsid w:val="004C78C1"/>
    <w:rsid w:val="004D1F42"/>
    <w:rsid w:val="004D370A"/>
    <w:rsid w:val="004D3C2F"/>
    <w:rsid w:val="004D4BFB"/>
    <w:rsid w:val="004D51CA"/>
    <w:rsid w:val="004D62E3"/>
    <w:rsid w:val="004D7567"/>
    <w:rsid w:val="004E27CC"/>
    <w:rsid w:val="004E2C95"/>
    <w:rsid w:val="004F059C"/>
    <w:rsid w:val="004F313E"/>
    <w:rsid w:val="004F3586"/>
    <w:rsid w:val="004F3DDA"/>
    <w:rsid w:val="004F4D9F"/>
    <w:rsid w:val="005043C8"/>
    <w:rsid w:val="00510BF5"/>
    <w:rsid w:val="00512C5A"/>
    <w:rsid w:val="00514773"/>
    <w:rsid w:val="00517304"/>
    <w:rsid w:val="00521739"/>
    <w:rsid w:val="00523268"/>
    <w:rsid w:val="00523355"/>
    <w:rsid w:val="00523928"/>
    <w:rsid w:val="00524418"/>
    <w:rsid w:val="00525FD8"/>
    <w:rsid w:val="00527774"/>
    <w:rsid w:val="00527D1B"/>
    <w:rsid w:val="0053141F"/>
    <w:rsid w:val="00532CDD"/>
    <w:rsid w:val="00534667"/>
    <w:rsid w:val="00534A81"/>
    <w:rsid w:val="005416B8"/>
    <w:rsid w:val="0054248F"/>
    <w:rsid w:val="00543E42"/>
    <w:rsid w:val="00551DD3"/>
    <w:rsid w:val="00552403"/>
    <w:rsid w:val="00552BCD"/>
    <w:rsid w:val="00553D7C"/>
    <w:rsid w:val="00554B74"/>
    <w:rsid w:val="00560A65"/>
    <w:rsid w:val="00561F1F"/>
    <w:rsid w:val="005621C9"/>
    <w:rsid w:val="0056270D"/>
    <w:rsid w:val="00565BBC"/>
    <w:rsid w:val="00567226"/>
    <w:rsid w:val="00572D15"/>
    <w:rsid w:val="00575037"/>
    <w:rsid w:val="00577E33"/>
    <w:rsid w:val="00581D70"/>
    <w:rsid w:val="0058446E"/>
    <w:rsid w:val="0058523A"/>
    <w:rsid w:val="00586310"/>
    <w:rsid w:val="00586CC7"/>
    <w:rsid w:val="005901A6"/>
    <w:rsid w:val="00590B36"/>
    <w:rsid w:val="005945CB"/>
    <w:rsid w:val="00594BE8"/>
    <w:rsid w:val="00595187"/>
    <w:rsid w:val="005A09A5"/>
    <w:rsid w:val="005A4E93"/>
    <w:rsid w:val="005A5374"/>
    <w:rsid w:val="005B1FE1"/>
    <w:rsid w:val="005B219C"/>
    <w:rsid w:val="005B3541"/>
    <w:rsid w:val="005B3637"/>
    <w:rsid w:val="005B6CCA"/>
    <w:rsid w:val="005B77FF"/>
    <w:rsid w:val="005C1128"/>
    <w:rsid w:val="005C1A86"/>
    <w:rsid w:val="005C3A9D"/>
    <w:rsid w:val="005C6292"/>
    <w:rsid w:val="005C70EC"/>
    <w:rsid w:val="005D45BC"/>
    <w:rsid w:val="005D46E8"/>
    <w:rsid w:val="005D51D0"/>
    <w:rsid w:val="005D65F1"/>
    <w:rsid w:val="005D67AF"/>
    <w:rsid w:val="005D69A0"/>
    <w:rsid w:val="005D6B49"/>
    <w:rsid w:val="005D6DF4"/>
    <w:rsid w:val="005D76A4"/>
    <w:rsid w:val="005D7792"/>
    <w:rsid w:val="005D7E91"/>
    <w:rsid w:val="005E1221"/>
    <w:rsid w:val="005E2EE4"/>
    <w:rsid w:val="005E5A57"/>
    <w:rsid w:val="005F1745"/>
    <w:rsid w:val="006005E9"/>
    <w:rsid w:val="00601559"/>
    <w:rsid w:val="006025BE"/>
    <w:rsid w:val="00603667"/>
    <w:rsid w:val="00606242"/>
    <w:rsid w:val="00610DCB"/>
    <w:rsid w:val="006143D4"/>
    <w:rsid w:val="00614DD1"/>
    <w:rsid w:val="00617CAB"/>
    <w:rsid w:val="0062045A"/>
    <w:rsid w:val="00621951"/>
    <w:rsid w:val="0062347C"/>
    <w:rsid w:val="00625245"/>
    <w:rsid w:val="006257AD"/>
    <w:rsid w:val="00630690"/>
    <w:rsid w:val="00633032"/>
    <w:rsid w:val="00634B03"/>
    <w:rsid w:val="006378CB"/>
    <w:rsid w:val="00637E19"/>
    <w:rsid w:val="00640244"/>
    <w:rsid w:val="006409A8"/>
    <w:rsid w:val="00641E5C"/>
    <w:rsid w:val="0064434D"/>
    <w:rsid w:val="006445EB"/>
    <w:rsid w:val="0064560A"/>
    <w:rsid w:val="00646538"/>
    <w:rsid w:val="0064775B"/>
    <w:rsid w:val="00651FA4"/>
    <w:rsid w:val="006542D8"/>
    <w:rsid w:val="00657D9B"/>
    <w:rsid w:val="00660E42"/>
    <w:rsid w:val="006610FC"/>
    <w:rsid w:val="006621E4"/>
    <w:rsid w:val="00662628"/>
    <w:rsid w:val="00667C1E"/>
    <w:rsid w:val="00677133"/>
    <w:rsid w:val="00677D8A"/>
    <w:rsid w:val="0068019E"/>
    <w:rsid w:val="00680602"/>
    <w:rsid w:val="0068370A"/>
    <w:rsid w:val="00686AB2"/>
    <w:rsid w:val="00687E30"/>
    <w:rsid w:val="00692E50"/>
    <w:rsid w:val="00694B3E"/>
    <w:rsid w:val="006A0390"/>
    <w:rsid w:val="006A0927"/>
    <w:rsid w:val="006A13FC"/>
    <w:rsid w:val="006A1E20"/>
    <w:rsid w:val="006A69A2"/>
    <w:rsid w:val="006B5EE8"/>
    <w:rsid w:val="006B671F"/>
    <w:rsid w:val="006C4F00"/>
    <w:rsid w:val="006D1E0C"/>
    <w:rsid w:val="006D2C9D"/>
    <w:rsid w:val="006D316A"/>
    <w:rsid w:val="006D328E"/>
    <w:rsid w:val="006D40DC"/>
    <w:rsid w:val="006D46B1"/>
    <w:rsid w:val="006D4E9F"/>
    <w:rsid w:val="006D69CE"/>
    <w:rsid w:val="006E1512"/>
    <w:rsid w:val="006E6226"/>
    <w:rsid w:val="006E6AFB"/>
    <w:rsid w:val="006E6F6B"/>
    <w:rsid w:val="006F140D"/>
    <w:rsid w:val="006F5A38"/>
    <w:rsid w:val="006F6A6D"/>
    <w:rsid w:val="006F6D18"/>
    <w:rsid w:val="006F6D67"/>
    <w:rsid w:val="00700906"/>
    <w:rsid w:val="00700AC1"/>
    <w:rsid w:val="00703315"/>
    <w:rsid w:val="00704C06"/>
    <w:rsid w:val="00710111"/>
    <w:rsid w:val="00711925"/>
    <w:rsid w:val="00711F83"/>
    <w:rsid w:val="00721597"/>
    <w:rsid w:val="007229AF"/>
    <w:rsid w:val="00726BE6"/>
    <w:rsid w:val="00726D09"/>
    <w:rsid w:val="00727A64"/>
    <w:rsid w:val="00733307"/>
    <w:rsid w:val="007339E6"/>
    <w:rsid w:val="0073443E"/>
    <w:rsid w:val="00737382"/>
    <w:rsid w:val="00744FA8"/>
    <w:rsid w:val="00745433"/>
    <w:rsid w:val="00746876"/>
    <w:rsid w:val="007500C5"/>
    <w:rsid w:val="007507D1"/>
    <w:rsid w:val="0075477E"/>
    <w:rsid w:val="00754861"/>
    <w:rsid w:val="00760FE4"/>
    <w:rsid w:val="00763283"/>
    <w:rsid w:val="00765040"/>
    <w:rsid w:val="007668A7"/>
    <w:rsid w:val="00767BCF"/>
    <w:rsid w:val="00767F1A"/>
    <w:rsid w:val="007740AE"/>
    <w:rsid w:val="00774476"/>
    <w:rsid w:val="00775B90"/>
    <w:rsid w:val="0077685C"/>
    <w:rsid w:val="00780BB9"/>
    <w:rsid w:val="0078290B"/>
    <w:rsid w:val="007839C9"/>
    <w:rsid w:val="00792F24"/>
    <w:rsid w:val="00796A8B"/>
    <w:rsid w:val="00796B27"/>
    <w:rsid w:val="00797212"/>
    <w:rsid w:val="007A258A"/>
    <w:rsid w:val="007A2952"/>
    <w:rsid w:val="007A67A8"/>
    <w:rsid w:val="007A7B2A"/>
    <w:rsid w:val="007A7E1B"/>
    <w:rsid w:val="007B34C8"/>
    <w:rsid w:val="007B6AC3"/>
    <w:rsid w:val="007C0596"/>
    <w:rsid w:val="007C138C"/>
    <w:rsid w:val="007C236B"/>
    <w:rsid w:val="007C3C74"/>
    <w:rsid w:val="007C47E7"/>
    <w:rsid w:val="007C63C7"/>
    <w:rsid w:val="007D2137"/>
    <w:rsid w:val="007D2A1A"/>
    <w:rsid w:val="007D4765"/>
    <w:rsid w:val="007E0720"/>
    <w:rsid w:val="007E0D2D"/>
    <w:rsid w:val="007E30C0"/>
    <w:rsid w:val="007E36C0"/>
    <w:rsid w:val="007E3B45"/>
    <w:rsid w:val="007F3D88"/>
    <w:rsid w:val="008012B1"/>
    <w:rsid w:val="00802038"/>
    <w:rsid w:val="00804C1F"/>
    <w:rsid w:val="00805214"/>
    <w:rsid w:val="00805ACF"/>
    <w:rsid w:val="00807A13"/>
    <w:rsid w:val="008102D7"/>
    <w:rsid w:val="00811253"/>
    <w:rsid w:val="00811FBB"/>
    <w:rsid w:val="00812324"/>
    <w:rsid w:val="00812FD8"/>
    <w:rsid w:val="00813E94"/>
    <w:rsid w:val="00814869"/>
    <w:rsid w:val="00815DDF"/>
    <w:rsid w:val="00817069"/>
    <w:rsid w:val="00822533"/>
    <w:rsid w:val="00822567"/>
    <w:rsid w:val="0082268A"/>
    <w:rsid w:val="00825879"/>
    <w:rsid w:val="0082605F"/>
    <w:rsid w:val="008305BF"/>
    <w:rsid w:val="008319DB"/>
    <w:rsid w:val="0083471D"/>
    <w:rsid w:val="00837361"/>
    <w:rsid w:val="0084051D"/>
    <w:rsid w:val="00845194"/>
    <w:rsid w:val="00845703"/>
    <w:rsid w:val="00845860"/>
    <w:rsid w:val="008505B3"/>
    <w:rsid w:val="0085090C"/>
    <w:rsid w:val="00853E8E"/>
    <w:rsid w:val="00854122"/>
    <w:rsid w:val="00861686"/>
    <w:rsid w:val="008617FB"/>
    <w:rsid w:val="0086456A"/>
    <w:rsid w:val="0086651D"/>
    <w:rsid w:val="00867886"/>
    <w:rsid w:val="00872396"/>
    <w:rsid w:val="00874492"/>
    <w:rsid w:val="00876404"/>
    <w:rsid w:val="00877175"/>
    <w:rsid w:val="008777D2"/>
    <w:rsid w:val="00882588"/>
    <w:rsid w:val="00882CB0"/>
    <w:rsid w:val="00885457"/>
    <w:rsid w:val="008926CF"/>
    <w:rsid w:val="00893B46"/>
    <w:rsid w:val="008A084C"/>
    <w:rsid w:val="008A0F23"/>
    <w:rsid w:val="008A28D3"/>
    <w:rsid w:val="008A4931"/>
    <w:rsid w:val="008A6948"/>
    <w:rsid w:val="008B1E19"/>
    <w:rsid w:val="008B2CB2"/>
    <w:rsid w:val="008B6D77"/>
    <w:rsid w:val="008B7F77"/>
    <w:rsid w:val="008C3860"/>
    <w:rsid w:val="008C6625"/>
    <w:rsid w:val="008C74D5"/>
    <w:rsid w:val="008C77EE"/>
    <w:rsid w:val="008D011C"/>
    <w:rsid w:val="008D19A2"/>
    <w:rsid w:val="008D6FA0"/>
    <w:rsid w:val="008E1538"/>
    <w:rsid w:val="008E1A11"/>
    <w:rsid w:val="008E3E54"/>
    <w:rsid w:val="008E3F7C"/>
    <w:rsid w:val="008E5732"/>
    <w:rsid w:val="008E7F00"/>
    <w:rsid w:val="008F05D6"/>
    <w:rsid w:val="008F1236"/>
    <w:rsid w:val="008F1D44"/>
    <w:rsid w:val="008F2220"/>
    <w:rsid w:val="008F32A8"/>
    <w:rsid w:val="008F45C6"/>
    <w:rsid w:val="00901EF2"/>
    <w:rsid w:val="00902A0E"/>
    <w:rsid w:val="0090375C"/>
    <w:rsid w:val="009117C8"/>
    <w:rsid w:val="009164D4"/>
    <w:rsid w:val="009170AE"/>
    <w:rsid w:val="0092548C"/>
    <w:rsid w:val="009255DC"/>
    <w:rsid w:val="009264EE"/>
    <w:rsid w:val="00926638"/>
    <w:rsid w:val="0092765E"/>
    <w:rsid w:val="0093357B"/>
    <w:rsid w:val="009341BB"/>
    <w:rsid w:val="00935B39"/>
    <w:rsid w:val="0094159E"/>
    <w:rsid w:val="00943198"/>
    <w:rsid w:val="0094413B"/>
    <w:rsid w:val="00944425"/>
    <w:rsid w:val="00944EDE"/>
    <w:rsid w:val="009456E8"/>
    <w:rsid w:val="0094619E"/>
    <w:rsid w:val="00946E4C"/>
    <w:rsid w:val="00947059"/>
    <w:rsid w:val="00952C62"/>
    <w:rsid w:val="00964DA0"/>
    <w:rsid w:val="00966D21"/>
    <w:rsid w:val="00971B16"/>
    <w:rsid w:val="00975F93"/>
    <w:rsid w:val="00976A0B"/>
    <w:rsid w:val="00980095"/>
    <w:rsid w:val="00981756"/>
    <w:rsid w:val="0098197B"/>
    <w:rsid w:val="009822BD"/>
    <w:rsid w:val="009852AE"/>
    <w:rsid w:val="00986793"/>
    <w:rsid w:val="00990514"/>
    <w:rsid w:val="009928F1"/>
    <w:rsid w:val="00993BA0"/>
    <w:rsid w:val="00996664"/>
    <w:rsid w:val="009975C5"/>
    <w:rsid w:val="009A1D7D"/>
    <w:rsid w:val="009A1EFC"/>
    <w:rsid w:val="009A3B50"/>
    <w:rsid w:val="009A6E9F"/>
    <w:rsid w:val="009B275B"/>
    <w:rsid w:val="009B44F0"/>
    <w:rsid w:val="009C0EB1"/>
    <w:rsid w:val="009C1CE5"/>
    <w:rsid w:val="009C2409"/>
    <w:rsid w:val="009C373B"/>
    <w:rsid w:val="009C73AD"/>
    <w:rsid w:val="009C7C91"/>
    <w:rsid w:val="009D0A60"/>
    <w:rsid w:val="009D5F2B"/>
    <w:rsid w:val="009D6B8D"/>
    <w:rsid w:val="009E27F2"/>
    <w:rsid w:val="009E3B81"/>
    <w:rsid w:val="009E430D"/>
    <w:rsid w:val="009E6CAF"/>
    <w:rsid w:val="009F1E88"/>
    <w:rsid w:val="009F2977"/>
    <w:rsid w:val="009F7169"/>
    <w:rsid w:val="009F7A45"/>
    <w:rsid w:val="00A00127"/>
    <w:rsid w:val="00A007F0"/>
    <w:rsid w:val="00A00F38"/>
    <w:rsid w:val="00A012C2"/>
    <w:rsid w:val="00A02DA0"/>
    <w:rsid w:val="00A06B37"/>
    <w:rsid w:val="00A1028B"/>
    <w:rsid w:val="00A10F33"/>
    <w:rsid w:val="00A11A1D"/>
    <w:rsid w:val="00A157A5"/>
    <w:rsid w:val="00A159CB"/>
    <w:rsid w:val="00A15AB8"/>
    <w:rsid w:val="00A16A36"/>
    <w:rsid w:val="00A21FC6"/>
    <w:rsid w:val="00A22B3A"/>
    <w:rsid w:val="00A24C40"/>
    <w:rsid w:val="00A304DD"/>
    <w:rsid w:val="00A30C26"/>
    <w:rsid w:val="00A32F09"/>
    <w:rsid w:val="00A35B8C"/>
    <w:rsid w:val="00A36067"/>
    <w:rsid w:val="00A42628"/>
    <w:rsid w:val="00A43FC9"/>
    <w:rsid w:val="00A44C27"/>
    <w:rsid w:val="00A44DF3"/>
    <w:rsid w:val="00A45641"/>
    <w:rsid w:val="00A52426"/>
    <w:rsid w:val="00A6082E"/>
    <w:rsid w:val="00A62E26"/>
    <w:rsid w:val="00A63BFF"/>
    <w:rsid w:val="00A64D7D"/>
    <w:rsid w:val="00A65673"/>
    <w:rsid w:val="00A6690A"/>
    <w:rsid w:val="00A66BAA"/>
    <w:rsid w:val="00A66BB6"/>
    <w:rsid w:val="00A744EE"/>
    <w:rsid w:val="00A74674"/>
    <w:rsid w:val="00A7468B"/>
    <w:rsid w:val="00A75B9B"/>
    <w:rsid w:val="00A7771E"/>
    <w:rsid w:val="00A8198B"/>
    <w:rsid w:val="00A82540"/>
    <w:rsid w:val="00A82EDE"/>
    <w:rsid w:val="00A840F6"/>
    <w:rsid w:val="00A84AAC"/>
    <w:rsid w:val="00A86438"/>
    <w:rsid w:val="00A869A9"/>
    <w:rsid w:val="00A87E2A"/>
    <w:rsid w:val="00A90502"/>
    <w:rsid w:val="00A95A6E"/>
    <w:rsid w:val="00AA29D0"/>
    <w:rsid w:val="00AA4F36"/>
    <w:rsid w:val="00AB2AFA"/>
    <w:rsid w:val="00AB6026"/>
    <w:rsid w:val="00AB625D"/>
    <w:rsid w:val="00AC21D9"/>
    <w:rsid w:val="00AC2B29"/>
    <w:rsid w:val="00AC6C95"/>
    <w:rsid w:val="00AD3786"/>
    <w:rsid w:val="00AD3B88"/>
    <w:rsid w:val="00AD592F"/>
    <w:rsid w:val="00AD6DEB"/>
    <w:rsid w:val="00AD7E82"/>
    <w:rsid w:val="00AE6C4F"/>
    <w:rsid w:val="00AE6C5C"/>
    <w:rsid w:val="00AE7561"/>
    <w:rsid w:val="00AF0A5B"/>
    <w:rsid w:val="00AF191B"/>
    <w:rsid w:val="00AF29EA"/>
    <w:rsid w:val="00AF3315"/>
    <w:rsid w:val="00B0041C"/>
    <w:rsid w:val="00B02036"/>
    <w:rsid w:val="00B04201"/>
    <w:rsid w:val="00B048F9"/>
    <w:rsid w:val="00B065B2"/>
    <w:rsid w:val="00B068FD"/>
    <w:rsid w:val="00B06E69"/>
    <w:rsid w:val="00B0792C"/>
    <w:rsid w:val="00B10FBE"/>
    <w:rsid w:val="00B12E13"/>
    <w:rsid w:val="00B175CC"/>
    <w:rsid w:val="00B2349D"/>
    <w:rsid w:val="00B30E19"/>
    <w:rsid w:val="00B310AD"/>
    <w:rsid w:val="00B34A97"/>
    <w:rsid w:val="00B34E26"/>
    <w:rsid w:val="00B400EC"/>
    <w:rsid w:val="00B408B2"/>
    <w:rsid w:val="00B40CBF"/>
    <w:rsid w:val="00B437B9"/>
    <w:rsid w:val="00B440A9"/>
    <w:rsid w:val="00B45202"/>
    <w:rsid w:val="00B45B6B"/>
    <w:rsid w:val="00B46386"/>
    <w:rsid w:val="00B5153B"/>
    <w:rsid w:val="00B53C6E"/>
    <w:rsid w:val="00B53D9E"/>
    <w:rsid w:val="00B5541F"/>
    <w:rsid w:val="00B564D9"/>
    <w:rsid w:val="00B606F8"/>
    <w:rsid w:val="00B61D59"/>
    <w:rsid w:val="00B637CC"/>
    <w:rsid w:val="00B64852"/>
    <w:rsid w:val="00B666D2"/>
    <w:rsid w:val="00B71378"/>
    <w:rsid w:val="00B728CC"/>
    <w:rsid w:val="00B744E3"/>
    <w:rsid w:val="00B75442"/>
    <w:rsid w:val="00B76B1C"/>
    <w:rsid w:val="00B80F67"/>
    <w:rsid w:val="00B82974"/>
    <w:rsid w:val="00B87921"/>
    <w:rsid w:val="00B9045F"/>
    <w:rsid w:val="00B90A4B"/>
    <w:rsid w:val="00B913EA"/>
    <w:rsid w:val="00B93E9E"/>
    <w:rsid w:val="00B95580"/>
    <w:rsid w:val="00B95C25"/>
    <w:rsid w:val="00B95DD8"/>
    <w:rsid w:val="00BA0200"/>
    <w:rsid w:val="00BA2B87"/>
    <w:rsid w:val="00BA2D6C"/>
    <w:rsid w:val="00BA4691"/>
    <w:rsid w:val="00BA4A96"/>
    <w:rsid w:val="00BA4FE6"/>
    <w:rsid w:val="00BA50B4"/>
    <w:rsid w:val="00BA6EC0"/>
    <w:rsid w:val="00BB021D"/>
    <w:rsid w:val="00BB4DF7"/>
    <w:rsid w:val="00BB7520"/>
    <w:rsid w:val="00BB76EF"/>
    <w:rsid w:val="00BC04D2"/>
    <w:rsid w:val="00BC12DC"/>
    <w:rsid w:val="00BC20DA"/>
    <w:rsid w:val="00BC359E"/>
    <w:rsid w:val="00BC504A"/>
    <w:rsid w:val="00BC5957"/>
    <w:rsid w:val="00BC795A"/>
    <w:rsid w:val="00BD0637"/>
    <w:rsid w:val="00BD138C"/>
    <w:rsid w:val="00BD5A1C"/>
    <w:rsid w:val="00BD75C7"/>
    <w:rsid w:val="00BE43F8"/>
    <w:rsid w:val="00BE5337"/>
    <w:rsid w:val="00BE643B"/>
    <w:rsid w:val="00BE7A07"/>
    <w:rsid w:val="00BF2C69"/>
    <w:rsid w:val="00BF2E7D"/>
    <w:rsid w:val="00BF72EA"/>
    <w:rsid w:val="00C004A9"/>
    <w:rsid w:val="00C014B5"/>
    <w:rsid w:val="00C026C1"/>
    <w:rsid w:val="00C030D4"/>
    <w:rsid w:val="00C032F9"/>
    <w:rsid w:val="00C03779"/>
    <w:rsid w:val="00C04120"/>
    <w:rsid w:val="00C053E5"/>
    <w:rsid w:val="00C06E2D"/>
    <w:rsid w:val="00C10788"/>
    <w:rsid w:val="00C113CA"/>
    <w:rsid w:val="00C2142C"/>
    <w:rsid w:val="00C23BA3"/>
    <w:rsid w:val="00C2460D"/>
    <w:rsid w:val="00C27339"/>
    <w:rsid w:val="00C3114C"/>
    <w:rsid w:val="00C3182B"/>
    <w:rsid w:val="00C35349"/>
    <w:rsid w:val="00C36A79"/>
    <w:rsid w:val="00C41C45"/>
    <w:rsid w:val="00C4260D"/>
    <w:rsid w:val="00C428EE"/>
    <w:rsid w:val="00C477B5"/>
    <w:rsid w:val="00C52E70"/>
    <w:rsid w:val="00C53D97"/>
    <w:rsid w:val="00C553E4"/>
    <w:rsid w:val="00C57B42"/>
    <w:rsid w:val="00C6278F"/>
    <w:rsid w:val="00C62B74"/>
    <w:rsid w:val="00C63DF5"/>
    <w:rsid w:val="00C64291"/>
    <w:rsid w:val="00C64D86"/>
    <w:rsid w:val="00C65373"/>
    <w:rsid w:val="00C66BE1"/>
    <w:rsid w:val="00C7111C"/>
    <w:rsid w:val="00C722E7"/>
    <w:rsid w:val="00C72CC9"/>
    <w:rsid w:val="00C73869"/>
    <w:rsid w:val="00C746E6"/>
    <w:rsid w:val="00C75793"/>
    <w:rsid w:val="00C75969"/>
    <w:rsid w:val="00C805A4"/>
    <w:rsid w:val="00C8238D"/>
    <w:rsid w:val="00C84074"/>
    <w:rsid w:val="00C84985"/>
    <w:rsid w:val="00C84A4C"/>
    <w:rsid w:val="00C84A9C"/>
    <w:rsid w:val="00C86294"/>
    <w:rsid w:val="00C87225"/>
    <w:rsid w:val="00C877C2"/>
    <w:rsid w:val="00C96924"/>
    <w:rsid w:val="00CA0704"/>
    <w:rsid w:val="00CB0624"/>
    <w:rsid w:val="00CB4AD4"/>
    <w:rsid w:val="00CB5F82"/>
    <w:rsid w:val="00CC0156"/>
    <w:rsid w:val="00CC0E5A"/>
    <w:rsid w:val="00CC1CA1"/>
    <w:rsid w:val="00CC2ED2"/>
    <w:rsid w:val="00CC39EF"/>
    <w:rsid w:val="00CD2AD8"/>
    <w:rsid w:val="00CD6292"/>
    <w:rsid w:val="00CD7674"/>
    <w:rsid w:val="00CE29AA"/>
    <w:rsid w:val="00CE5889"/>
    <w:rsid w:val="00CE70C5"/>
    <w:rsid w:val="00CE74C1"/>
    <w:rsid w:val="00CF02B3"/>
    <w:rsid w:val="00CF0B5C"/>
    <w:rsid w:val="00CF0F57"/>
    <w:rsid w:val="00CF1EA3"/>
    <w:rsid w:val="00CF2B2A"/>
    <w:rsid w:val="00CF4261"/>
    <w:rsid w:val="00D00AC8"/>
    <w:rsid w:val="00D0221A"/>
    <w:rsid w:val="00D029B9"/>
    <w:rsid w:val="00D03B34"/>
    <w:rsid w:val="00D0519D"/>
    <w:rsid w:val="00D0777A"/>
    <w:rsid w:val="00D07B42"/>
    <w:rsid w:val="00D100D9"/>
    <w:rsid w:val="00D1252F"/>
    <w:rsid w:val="00D15CA4"/>
    <w:rsid w:val="00D17DF6"/>
    <w:rsid w:val="00D237D2"/>
    <w:rsid w:val="00D23BFA"/>
    <w:rsid w:val="00D30057"/>
    <w:rsid w:val="00D3154C"/>
    <w:rsid w:val="00D32936"/>
    <w:rsid w:val="00D33258"/>
    <w:rsid w:val="00D36B7E"/>
    <w:rsid w:val="00D403FB"/>
    <w:rsid w:val="00D50F13"/>
    <w:rsid w:val="00D52C0C"/>
    <w:rsid w:val="00D532FF"/>
    <w:rsid w:val="00D538A4"/>
    <w:rsid w:val="00D538D2"/>
    <w:rsid w:val="00D55BE3"/>
    <w:rsid w:val="00D6004D"/>
    <w:rsid w:val="00D62EE2"/>
    <w:rsid w:val="00D63824"/>
    <w:rsid w:val="00D65BD3"/>
    <w:rsid w:val="00D67FD3"/>
    <w:rsid w:val="00D7018C"/>
    <w:rsid w:val="00D72105"/>
    <w:rsid w:val="00D7269E"/>
    <w:rsid w:val="00D72E8E"/>
    <w:rsid w:val="00D73519"/>
    <w:rsid w:val="00D73E3E"/>
    <w:rsid w:val="00D75E72"/>
    <w:rsid w:val="00D77EB5"/>
    <w:rsid w:val="00D77F8A"/>
    <w:rsid w:val="00D803EF"/>
    <w:rsid w:val="00D96F54"/>
    <w:rsid w:val="00D97EEF"/>
    <w:rsid w:val="00DA32D2"/>
    <w:rsid w:val="00DA7020"/>
    <w:rsid w:val="00DB0945"/>
    <w:rsid w:val="00DB3B1A"/>
    <w:rsid w:val="00DB3E5B"/>
    <w:rsid w:val="00DB518E"/>
    <w:rsid w:val="00DB53E2"/>
    <w:rsid w:val="00DB5DD6"/>
    <w:rsid w:val="00DB655E"/>
    <w:rsid w:val="00DB6616"/>
    <w:rsid w:val="00DB7FBF"/>
    <w:rsid w:val="00DC3DC9"/>
    <w:rsid w:val="00DC4181"/>
    <w:rsid w:val="00DC7043"/>
    <w:rsid w:val="00DD20B6"/>
    <w:rsid w:val="00DD7071"/>
    <w:rsid w:val="00DD7621"/>
    <w:rsid w:val="00DE0A3B"/>
    <w:rsid w:val="00DE139A"/>
    <w:rsid w:val="00DE1CE7"/>
    <w:rsid w:val="00DE7F56"/>
    <w:rsid w:val="00DF141E"/>
    <w:rsid w:val="00DF5ED9"/>
    <w:rsid w:val="00E006F4"/>
    <w:rsid w:val="00E020D8"/>
    <w:rsid w:val="00E02B78"/>
    <w:rsid w:val="00E02CB1"/>
    <w:rsid w:val="00E02E4E"/>
    <w:rsid w:val="00E036C5"/>
    <w:rsid w:val="00E10BE1"/>
    <w:rsid w:val="00E14C10"/>
    <w:rsid w:val="00E15608"/>
    <w:rsid w:val="00E161D5"/>
    <w:rsid w:val="00E16E06"/>
    <w:rsid w:val="00E2097C"/>
    <w:rsid w:val="00E21220"/>
    <w:rsid w:val="00E21694"/>
    <w:rsid w:val="00E24C8A"/>
    <w:rsid w:val="00E24DA7"/>
    <w:rsid w:val="00E25AC7"/>
    <w:rsid w:val="00E26F74"/>
    <w:rsid w:val="00E2706F"/>
    <w:rsid w:val="00E27B59"/>
    <w:rsid w:val="00E313A7"/>
    <w:rsid w:val="00E315F0"/>
    <w:rsid w:val="00E323FC"/>
    <w:rsid w:val="00E33E5C"/>
    <w:rsid w:val="00E41499"/>
    <w:rsid w:val="00E41DC4"/>
    <w:rsid w:val="00E43AD7"/>
    <w:rsid w:val="00E47685"/>
    <w:rsid w:val="00E5081F"/>
    <w:rsid w:val="00E526AC"/>
    <w:rsid w:val="00E54D73"/>
    <w:rsid w:val="00E559C8"/>
    <w:rsid w:val="00E566E1"/>
    <w:rsid w:val="00E5DFE2"/>
    <w:rsid w:val="00E60D65"/>
    <w:rsid w:val="00E63902"/>
    <w:rsid w:val="00E63B7C"/>
    <w:rsid w:val="00E645E9"/>
    <w:rsid w:val="00E6537B"/>
    <w:rsid w:val="00E71BFA"/>
    <w:rsid w:val="00E72B77"/>
    <w:rsid w:val="00E779EF"/>
    <w:rsid w:val="00E80728"/>
    <w:rsid w:val="00E80DBE"/>
    <w:rsid w:val="00E81958"/>
    <w:rsid w:val="00E839D0"/>
    <w:rsid w:val="00E84C9A"/>
    <w:rsid w:val="00E85C60"/>
    <w:rsid w:val="00E87AE0"/>
    <w:rsid w:val="00E87D4B"/>
    <w:rsid w:val="00E90D16"/>
    <w:rsid w:val="00E91056"/>
    <w:rsid w:val="00E92C06"/>
    <w:rsid w:val="00E97AE5"/>
    <w:rsid w:val="00EA273A"/>
    <w:rsid w:val="00EA3468"/>
    <w:rsid w:val="00EA4719"/>
    <w:rsid w:val="00EA63B1"/>
    <w:rsid w:val="00EA7DA7"/>
    <w:rsid w:val="00EA7E72"/>
    <w:rsid w:val="00EB457A"/>
    <w:rsid w:val="00EB5C93"/>
    <w:rsid w:val="00EB5EE5"/>
    <w:rsid w:val="00EB752B"/>
    <w:rsid w:val="00EC36E3"/>
    <w:rsid w:val="00EC4894"/>
    <w:rsid w:val="00EC4A7B"/>
    <w:rsid w:val="00EC5812"/>
    <w:rsid w:val="00EC6954"/>
    <w:rsid w:val="00ED0525"/>
    <w:rsid w:val="00ED2CC3"/>
    <w:rsid w:val="00ED791D"/>
    <w:rsid w:val="00EE1E6C"/>
    <w:rsid w:val="00EE5C41"/>
    <w:rsid w:val="00EF12A7"/>
    <w:rsid w:val="00EF1484"/>
    <w:rsid w:val="00EF1CAA"/>
    <w:rsid w:val="00EF2397"/>
    <w:rsid w:val="00EF2E36"/>
    <w:rsid w:val="00EF5914"/>
    <w:rsid w:val="00EF5B1A"/>
    <w:rsid w:val="00EF6AC4"/>
    <w:rsid w:val="00EF7696"/>
    <w:rsid w:val="00F00098"/>
    <w:rsid w:val="00F002ED"/>
    <w:rsid w:val="00F00626"/>
    <w:rsid w:val="00F00CD8"/>
    <w:rsid w:val="00F01A74"/>
    <w:rsid w:val="00F047C6"/>
    <w:rsid w:val="00F10CFB"/>
    <w:rsid w:val="00F15697"/>
    <w:rsid w:val="00F16E53"/>
    <w:rsid w:val="00F17B53"/>
    <w:rsid w:val="00F23507"/>
    <w:rsid w:val="00F24BA9"/>
    <w:rsid w:val="00F25129"/>
    <w:rsid w:val="00F252C4"/>
    <w:rsid w:val="00F26C9D"/>
    <w:rsid w:val="00F2711B"/>
    <w:rsid w:val="00F31576"/>
    <w:rsid w:val="00F316DE"/>
    <w:rsid w:val="00F318D4"/>
    <w:rsid w:val="00F31E9A"/>
    <w:rsid w:val="00F33575"/>
    <w:rsid w:val="00F344C8"/>
    <w:rsid w:val="00F42431"/>
    <w:rsid w:val="00F457FD"/>
    <w:rsid w:val="00F46BB0"/>
    <w:rsid w:val="00F5087C"/>
    <w:rsid w:val="00F51EA4"/>
    <w:rsid w:val="00F5291F"/>
    <w:rsid w:val="00F55149"/>
    <w:rsid w:val="00F56566"/>
    <w:rsid w:val="00F5759C"/>
    <w:rsid w:val="00F61AEC"/>
    <w:rsid w:val="00F62414"/>
    <w:rsid w:val="00F63624"/>
    <w:rsid w:val="00F64960"/>
    <w:rsid w:val="00F658A9"/>
    <w:rsid w:val="00F65D85"/>
    <w:rsid w:val="00F708D1"/>
    <w:rsid w:val="00F74611"/>
    <w:rsid w:val="00F75191"/>
    <w:rsid w:val="00F77CA6"/>
    <w:rsid w:val="00F80544"/>
    <w:rsid w:val="00F8761F"/>
    <w:rsid w:val="00F879D3"/>
    <w:rsid w:val="00F909BB"/>
    <w:rsid w:val="00F921EF"/>
    <w:rsid w:val="00F929D4"/>
    <w:rsid w:val="00F95631"/>
    <w:rsid w:val="00F973CA"/>
    <w:rsid w:val="00FA05AC"/>
    <w:rsid w:val="00FA1D61"/>
    <w:rsid w:val="00FA54A5"/>
    <w:rsid w:val="00FA62C2"/>
    <w:rsid w:val="00FA7AC3"/>
    <w:rsid w:val="00FB1D1C"/>
    <w:rsid w:val="00FB2444"/>
    <w:rsid w:val="00FB3D15"/>
    <w:rsid w:val="00FB6010"/>
    <w:rsid w:val="00FB620D"/>
    <w:rsid w:val="00FC069A"/>
    <w:rsid w:val="00FC4BB2"/>
    <w:rsid w:val="00FC6C0C"/>
    <w:rsid w:val="00FD1D40"/>
    <w:rsid w:val="00FD1E8D"/>
    <w:rsid w:val="00FD2040"/>
    <w:rsid w:val="00FD27FF"/>
    <w:rsid w:val="00FD680D"/>
    <w:rsid w:val="00FE0A08"/>
    <w:rsid w:val="00FE4865"/>
    <w:rsid w:val="00FE5631"/>
    <w:rsid w:val="00FE7809"/>
    <w:rsid w:val="00FF1B44"/>
    <w:rsid w:val="00FF1E7E"/>
    <w:rsid w:val="00FF31A7"/>
    <w:rsid w:val="00FF3768"/>
    <w:rsid w:val="00FF3AD6"/>
    <w:rsid w:val="00FF4B61"/>
    <w:rsid w:val="00FF5D01"/>
    <w:rsid w:val="00FF7B42"/>
    <w:rsid w:val="01519250"/>
    <w:rsid w:val="015E645D"/>
    <w:rsid w:val="0235D174"/>
    <w:rsid w:val="02378952"/>
    <w:rsid w:val="02692E4A"/>
    <w:rsid w:val="02754B64"/>
    <w:rsid w:val="02847C9B"/>
    <w:rsid w:val="02A3615A"/>
    <w:rsid w:val="04540AAC"/>
    <w:rsid w:val="04FB5C26"/>
    <w:rsid w:val="05AA2420"/>
    <w:rsid w:val="06936ABB"/>
    <w:rsid w:val="06DB83EC"/>
    <w:rsid w:val="07170415"/>
    <w:rsid w:val="072705C0"/>
    <w:rsid w:val="08320344"/>
    <w:rsid w:val="08C1084A"/>
    <w:rsid w:val="0BA1DFB7"/>
    <w:rsid w:val="0D1C38D2"/>
    <w:rsid w:val="0D977356"/>
    <w:rsid w:val="0DD0C2A7"/>
    <w:rsid w:val="0DD5709F"/>
    <w:rsid w:val="0F49853B"/>
    <w:rsid w:val="102E4147"/>
    <w:rsid w:val="10FCD1EC"/>
    <w:rsid w:val="1280F9FB"/>
    <w:rsid w:val="12F9D4A9"/>
    <w:rsid w:val="13B4801A"/>
    <w:rsid w:val="14E1860B"/>
    <w:rsid w:val="15823188"/>
    <w:rsid w:val="167F1B19"/>
    <w:rsid w:val="169C2FBB"/>
    <w:rsid w:val="177FC0A3"/>
    <w:rsid w:val="17AEE639"/>
    <w:rsid w:val="18B7273C"/>
    <w:rsid w:val="190A4980"/>
    <w:rsid w:val="19233C73"/>
    <w:rsid w:val="1948592A"/>
    <w:rsid w:val="1B4C18DE"/>
    <w:rsid w:val="1B6A6D7B"/>
    <w:rsid w:val="1B755466"/>
    <w:rsid w:val="1B9EAC5D"/>
    <w:rsid w:val="1BD19931"/>
    <w:rsid w:val="1BE94173"/>
    <w:rsid w:val="1BF82F04"/>
    <w:rsid w:val="1D668199"/>
    <w:rsid w:val="1E41C433"/>
    <w:rsid w:val="1F4344F2"/>
    <w:rsid w:val="1FD8C231"/>
    <w:rsid w:val="1FEC003E"/>
    <w:rsid w:val="1FF7E222"/>
    <w:rsid w:val="1FFADF24"/>
    <w:rsid w:val="219AD886"/>
    <w:rsid w:val="21CBC629"/>
    <w:rsid w:val="21E1C127"/>
    <w:rsid w:val="21F2D50E"/>
    <w:rsid w:val="2200A614"/>
    <w:rsid w:val="220A1E06"/>
    <w:rsid w:val="222C8955"/>
    <w:rsid w:val="22AC3029"/>
    <w:rsid w:val="22EE7C3A"/>
    <w:rsid w:val="236F7A5C"/>
    <w:rsid w:val="23B5EA17"/>
    <w:rsid w:val="24FEF6E8"/>
    <w:rsid w:val="25157EF0"/>
    <w:rsid w:val="2524024B"/>
    <w:rsid w:val="25BE143F"/>
    <w:rsid w:val="27A57FD8"/>
    <w:rsid w:val="29265915"/>
    <w:rsid w:val="294FFC93"/>
    <w:rsid w:val="2973B743"/>
    <w:rsid w:val="2A516EE1"/>
    <w:rsid w:val="2A5D5FF6"/>
    <w:rsid w:val="2AE1B5E3"/>
    <w:rsid w:val="2BB5F5B4"/>
    <w:rsid w:val="2D05D8B3"/>
    <w:rsid w:val="2D0C1262"/>
    <w:rsid w:val="2D9A68F9"/>
    <w:rsid w:val="2E03892F"/>
    <w:rsid w:val="2E10A31B"/>
    <w:rsid w:val="2F105078"/>
    <w:rsid w:val="2F5FE69E"/>
    <w:rsid w:val="303FA8F3"/>
    <w:rsid w:val="304EE343"/>
    <w:rsid w:val="30518880"/>
    <w:rsid w:val="320BBF9E"/>
    <w:rsid w:val="3228962A"/>
    <w:rsid w:val="3253FDF6"/>
    <w:rsid w:val="32C20007"/>
    <w:rsid w:val="33180F0C"/>
    <w:rsid w:val="33B7FB6B"/>
    <w:rsid w:val="344EAC75"/>
    <w:rsid w:val="345A1569"/>
    <w:rsid w:val="35157BA9"/>
    <w:rsid w:val="3529181A"/>
    <w:rsid w:val="356ED45E"/>
    <w:rsid w:val="35C309E9"/>
    <w:rsid w:val="3836F45D"/>
    <w:rsid w:val="388AC45B"/>
    <w:rsid w:val="3890E0FF"/>
    <w:rsid w:val="38F2FBC7"/>
    <w:rsid w:val="392CE621"/>
    <w:rsid w:val="395EEDF5"/>
    <w:rsid w:val="39ACB3B0"/>
    <w:rsid w:val="39ACB3B0"/>
    <w:rsid w:val="3A25744C"/>
    <w:rsid w:val="3A980B64"/>
    <w:rsid w:val="3A9B0E14"/>
    <w:rsid w:val="3A9F41B2"/>
    <w:rsid w:val="3B653877"/>
    <w:rsid w:val="3B97A62D"/>
    <w:rsid w:val="3C2BE83A"/>
    <w:rsid w:val="3C3752EC"/>
    <w:rsid w:val="3CAC301C"/>
    <w:rsid w:val="3CD56A0F"/>
    <w:rsid w:val="3CED63DD"/>
    <w:rsid w:val="3D4FDB04"/>
    <w:rsid w:val="3DE72C61"/>
    <w:rsid w:val="3F37E229"/>
    <w:rsid w:val="3FAA32E7"/>
    <w:rsid w:val="4004CBC1"/>
    <w:rsid w:val="404AC627"/>
    <w:rsid w:val="4153A040"/>
    <w:rsid w:val="41857D01"/>
    <w:rsid w:val="41CD3C10"/>
    <w:rsid w:val="41D59416"/>
    <w:rsid w:val="41FC469F"/>
    <w:rsid w:val="43165CA0"/>
    <w:rsid w:val="43821F5C"/>
    <w:rsid w:val="4478A5CB"/>
    <w:rsid w:val="4592CDF4"/>
    <w:rsid w:val="45E1D716"/>
    <w:rsid w:val="47F3F323"/>
    <w:rsid w:val="4A33496D"/>
    <w:rsid w:val="4A7B1071"/>
    <w:rsid w:val="4A9CD28A"/>
    <w:rsid w:val="4B25401E"/>
    <w:rsid w:val="4C4DA8B8"/>
    <w:rsid w:val="4E027412"/>
    <w:rsid w:val="4ED2EE7B"/>
    <w:rsid w:val="4F5683D3"/>
    <w:rsid w:val="4F7F9172"/>
    <w:rsid w:val="50B390BE"/>
    <w:rsid w:val="50F08DCF"/>
    <w:rsid w:val="51010005"/>
    <w:rsid w:val="51064BBA"/>
    <w:rsid w:val="51A78F35"/>
    <w:rsid w:val="51E89009"/>
    <w:rsid w:val="52ADE367"/>
    <w:rsid w:val="5386A50A"/>
    <w:rsid w:val="53B8500B"/>
    <w:rsid w:val="54715E87"/>
    <w:rsid w:val="54785D55"/>
    <w:rsid w:val="54B39D0E"/>
    <w:rsid w:val="5579CAC5"/>
    <w:rsid w:val="561D3568"/>
    <w:rsid w:val="57130AAF"/>
    <w:rsid w:val="57BF98B1"/>
    <w:rsid w:val="57EC4112"/>
    <w:rsid w:val="5838F4BD"/>
    <w:rsid w:val="5AA16B21"/>
    <w:rsid w:val="5B0CB034"/>
    <w:rsid w:val="5B9A3D94"/>
    <w:rsid w:val="5CDA257B"/>
    <w:rsid w:val="5DC3E552"/>
    <w:rsid w:val="5E012067"/>
    <w:rsid w:val="60D06DD4"/>
    <w:rsid w:val="614D364A"/>
    <w:rsid w:val="619665AD"/>
    <w:rsid w:val="62120358"/>
    <w:rsid w:val="63006E25"/>
    <w:rsid w:val="6324A978"/>
    <w:rsid w:val="63942470"/>
    <w:rsid w:val="63B15E92"/>
    <w:rsid w:val="63C5C0F1"/>
    <w:rsid w:val="650196C5"/>
    <w:rsid w:val="652C8BEA"/>
    <w:rsid w:val="65D7FA9C"/>
    <w:rsid w:val="6853E210"/>
    <w:rsid w:val="68B23FB1"/>
    <w:rsid w:val="6933484A"/>
    <w:rsid w:val="69BBF844"/>
    <w:rsid w:val="6AA4CD73"/>
    <w:rsid w:val="6B2A42F1"/>
    <w:rsid w:val="6BB28A2F"/>
    <w:rsid w:val="6BB59E85"/>
    <w:rsid w:val="6C0BB3D8"/>
    <w:rsid w:val="6DEE2060"/>
    <w:rsid w:val="6E7A58C5"/>
    <w:rsid w:val="6E8CEC02"/>
    <w:rsid w:val="6F1CC7F1"/>
    <w:rsid w:val="6F5A2B2F"/>
    <w:rsid w:val="6F7D31C7"/>
    <w:rsid w:val="6FCCA006"/>
    <w:rsid w:val="6FCDDA66"/>
    <w:rsid w:val="70834CDE"/>
    <w:rsid w:val="70F6D5D6"/>
    <w:rsid w:val="71350922"/>
    <w:rsid w:val="72C4901C"/>
    <w:rsid w:val="72D527E2"/>
    <w:rsid w:val="739C58CC"/>
    <w:rsid w:val="7425E18A"/>
    <w:rsid w:val="75590273"/>
    <w:rsid w:val="7577FEDC"/>
    <w:rsid w:val="75B4DD30"/>
    <w:rsid w:val="75C9DCA9"/>
    <w:rsid w:val="765783C8"/>
    <w:rsid w:val="76D12CB7"/>
    <w:rsid w:val="76DDA8B2"/>
    <w:rsid w:val="7778030F"/>
    <w:rsid w:val="7A6EC978"/>
    <w:rsid w:val="7B20D9DB"/>
    <w:rsid w:val="7C98BD64"/>
    <w:rsid w:val="7CA73870"/>
    <w:rsid w:val="7D741B18"/>
    <w:rsid w:val="7DFFAB42"/>
    <w:rsid w:val="7F91D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649F5"/>
  <w15:chartTrackingRefBased/>
  <w15:docId w15:val="{3DB79550-7095-4A0A-8E26-6BBC18548D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468B"/>
  </w:style>
  <w:style w:type="paragraph" w:styleId="Heading1">
    <w:name w:val="heading 1"/>
    <w:basedOn w:val="Normal"/>
    <w:next w:val="Normal"/>
    <w:link w:val="Heading1Char"/>
    <w:uiPriority w:val="9"/>
    <w:qFormat/>
    <w:rsid w:val="001A13F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3F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13F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E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1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0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31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0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10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10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3786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1A13F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A13F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1A13FC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58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52C0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rsid w:val="008E1A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FootnoteTextChar" w:customStyle="1">
    <w:name w:val="Footnote Text Char"/>
    <w:basedOn w:val="DefaultParagraphFont"/>
    <w:link w:val="FootnoteText"/>
    <w:semiHidden/>
    <w:rsid w:val="008E1A11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NormalWeb">
    <w:name w:val="Normal (Web)"/>
    <w:basedOn w:val="Normal"/>
    <w:uiPriority w:val="99"/>
    <w:unhideWhenUsed/>
    <w:rsid w:val="00E10BE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Strong">
    <w:name w:val="Strong"/>
    <w:basedOn w:val="DefaultParagraphFont"/>
    <w:uiPriority w:val="22"/>
    <w:qFormat/>
    <w:rsid w:val="00E10BE1"/>
    <w:rPr>
      <w:b/>
      <w:bCs/>
    </w:rPr>
  </w:style>
  <w:style w:type="paragraph" w:styleId="paragraph" w:customStyle="1">
    <w:name w:val="paragraph"/>
    <w:basedOn w:val="Normal"/>
    <w:rsid w:val="007339E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spellingerror" w:customStyle="1">
    <w:name w:val="spellingerror"/>
    <w:basedOn w:val="DefaultParagraphFont"/>
    <w:rsid w:val="007339E6"/>
  </w:style>
  <w:style w:type="character" w:styleId="normaltextrun1" w:customStyle="1">
    <w:name w:val="normaltextrun1"/>
    <w:basedOn w:val="DefaultParagraphFont"/>
    <w:rsid w:val="007339E6"/>
  </w:style>
  <w:style w:type="character" w:styleId="eop" w:customStyle="1">
    <w:name w:val="eop"/>
    <w:basedOn w:val="DefaultParagraphFont"/>
    <w:rsid w:val="007339E6"/>
  </w:style>
  <w:style w:type="paragraph" w:styleId="Header">
    <w:name w:val="header"/>
    <w:basedOn w:val="Normal"/>
    <w:link w:val="HeaderChar"/>
    <w:uiPriority w:val="99"/>
    <w:unhideWhenUsed/>
    <w:rsid w:val="00B75442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5442"/>
  </w:style>
  <w:style w:type="paragraph" w:styleId="Footer">
    <w:name w:val="footer"/>
    <w:basedOn w:val="Normal"/>
    <w:link w:val="FooterChar"/>
    <w:uiPriority w:val="99"/>
    <w:unhideWhenUsed/>
    <w:rsid w:val="00B75442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5442"/>
  </w:style>
  <w:style w:type="table" w:styleId="TableGrid">
    <w:name w:val="Table Grid"/>
    <w:basedOn w:val="TableNormal"/>
    <w:uiPriority w:val="39"/>
    <w:rsid w:val="009E3B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1" w:customStyle="1">
    <w:name w:val="Griglia tabella1"/>
    <w:basedOn w:val="TableNormal"/>
    <w:next w:val="TableGrid"/>
    <w:rsid w:val="00A32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otnoteReference">
    <w:name w:val="footnote reference"/>
    <w:uiPriority w:val="99"/>
    <w:unhideWhenUsed/>
    <w:rsid w:val="00A32F0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83B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8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54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0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1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86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8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73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157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92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8354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7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692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8948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80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2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72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4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73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315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89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734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7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34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63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98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2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95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3025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682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urp@regione.emilia-romagna.it" TargetMode="External" Id="R1b79c3cd91c44489" /><Relationship Type="http://schemas.openxmlformats.org/officeDocument/2006/relationships/hyperlink" Target="mailto:urp@postacert.regione.emilia-romagna.it" TargetMode="External" Id="R5d5b64b3128f4d1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235BF8C7D404DBD96106591B90D85" ma:contentTypeVersion="11" ma:contentTypeDescription="Creare un nuovo documento." ma:contentTypeScope="" ma:versionID="e0df62bfd5cbf8be2ed10fc9e181c632">
  <xsd:schema xmlns:xsd="http://www.w3.org/2001/XMLSchema" xmlns:xs="http://www.w3.org/2001/XMLSchema" xmlns:p="http://schemas.microsoft.com/office/2006/metadata/properties" xmlns:ns2="3f5e386b-1eae-4350-a3d0-0f10ea722691" targetNamespace="http://schemas.microsoft.com/office/2006/metadata/properties" ma:root="true" ma:fieldsID="8194441c025fc094618742a2c9ba6053" ns2:_="">
    <xsd:import namespace="3f5e386b-1eae-4350-a3d0-0f10ea722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e386b-1eae-4350-a3d0-0f10ea722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e386b-1eae-4350-a3d0-0f10ea72269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CBB10-3F7D-4716-9070-60FD14EDA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0A939-45BF-4E58-AD3C-AAE6559D9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e386b-1eae-4350-a3d0-0f10ea722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C555F-5F1F-442B-9454-26CB170801A2}">
  <ds:schemaRefs>
    <ds:schemaRef ds:uri="http://schemas.microsoft.com/office/2006/metadata/properties"/>
    <ds:schemaRef ds:uri="http://schemas.microsoft.com/office/infopath/2007/PartnerControls"/>
    <ds:schemaRef ds:uri="3f5e386b-1eae-4350-a3d0-0f10ea722691"/>
  </ds:schemaRefs>
</ds:datastoreItem>
</file>

<file path=customXml/itemProps4.xml><?xml version="1.0" encoding="utf-8"?>
<ds:datastoreItem xmlns:ds="http://schemas.openxmlformats.org/officeDocument/2006/customXml" ds:itemID="{340412B1-36E2-4195-A8C3-92A8024A91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Regione Emilia Romagna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Fucci</dc:creator>
  <keywords/>
  <dc:description/>
  <lastModifiedBy>Massaro Simona</lastModifiedBy>
  <revision>25</revision>
  <lastPrinted>2022-03-30T17:34:00.0000000Z</lastPrinted>
  <dcterms:created xsi:type="dcterms:W3CDTF">2024-11-15T00:44:00.0000000Z</dcterms:created>
  <dcterms:modified xsi:type="dcterms:W3CDTF">2024-11-21T11:06:23.8137218Z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0x0101003CE235BF8C7D404DBD96106591B90D85</vt:lpwstr>
  </property>
  <property fmtid="{D5CDD505-2E9C-101B-9397-08002B2CF9AE}" pid="3" name="MediaServiceImageTags">
    <vt:lpwstr/>
  </property>
</Properties>
</file>