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0EA75" w14:textId="77777777" w:rsidR="00850C12" w:rsidRPr="0036668E" w:rsidRDefault="00850C12" w:rsidP="00850C12">
      <w:pPr>
        <w:rPr>
          <w:rFonts w:cs="Calibri"/>
          <w:b/>
          <w:bCs/>
          <w:color w:val="FF0000"/>
        </w:rPr>
      </w:pPr>
      <w:r w:rsidRPr="0036668E">
        <w:rPr>
          <w:rFonts w:cs="Calibri"/>
          <w:b/>
          <w:bCs/>
          <w:color w:val="FF0000"/>
        </w:rPr>
        <w:t xml:space="preserve">ALLEGATO 1 </w:t>
      </w:r>
    </w:p>
    <w:p w14:paraId="465F5FC6" w14:textId="77777777" w:rsidR="00850C12" w:rsidRPr="00F002CC" w:rsidRDefault="00850C12" w:rsidP="00850C12">
      <w:pPr>
        <w:spacing w:after="0" w:line="240" w:lineRule="auto"/>
        <w:rPr>
          <w:rFonts w:cs="Calibri"/>
        </w:rPr>
      </w:pPr>
    </w:p>
    <w:p w14:paraId="53E9FD87" w14:textId="77777777" w:rsidR="00850C12" w:rsidRPr="003515AD" w:rsidRDefault="00850C12" w:rsidP="00850C12">
      <w:pPr>
        <w:spacing w:after="0" w:line="240" w:lineRule="auto"/>
        <w:ind w:left="5245"/>
        <w:rPr>
          <w:rFonts w:cstheme="minorHAnsi"/>
        </w:rPr>
      </w:pPr>
      <w:r w:rsidRPr="003515AD">
        <w:rPr>
          <w:rFonts w:cstheme="minorHAnsi"/>
        </w:rPr>
        <w:t>Alla Regione Emilia-Romagna</w:t>
      </w:r>
    </w:p>
    <w:p w14:paraId="52B012A3" w14:textId="77777777" w:rsidR="00850C12" w:rsidRPr="003515AD" w:rsidRDefault="00850C12" w:rsidP="00850C12">
      <w:pPr>
        <w:spacing w:after="0" w:line="240" w:lineRule="auto"/>
        <w:ind w:left="5245"/>
        <w:rPr>
          <w:rFonts w:cstheme="minorHAnsi"/>
        </w:rPr>
      </w:pPr>
      <w:r w:rsidRPr="003515AD">
        <w:rPr>
          <w:rFonts w:cstheme="minorHAnsi"/>
          <w:lang w:eastAsia="it-IT"/>
        </w:rPr>
        <w:t>Area Programmazione sociale, integrazione e inclusione. Contrasto alle povertà</w:t>
      </w:r>
    </w:p>
    <w:p w14:paraId="47C7D4F3" w14:textId="77777777" w:rsidR="00850C12" w:rsidRPr="003515AD" w:rsidRDefault="00850C12" w:rsidP="00850C12">
      <w:pPr>
        <w:spacing w:before="120" w:after="0" w:line="240" w:lineRule="auto"/>
        <w:ind w:left="5245"/>
        <w:rPr>
          <w:rFonts w:cstheme="minorHAnsi"/>
        </w:rPr>
      </w:pPr>
      <w:r w:rsidRPr="003515AD">
        <w:rPr>
          <w:rFonts w:cstheme="minorHAnsi"/>
        </w:rPr>
        <w:t xml:space="preserve">Viale A. Moro, 21 </w:t>
      </w:r>
    </w:p>
    <w:p w14:paraId="58415108" w14:textId="77777777" w:rsidR="00850C12" w:rsidRPr="003515AD" w:rsidRDefault="00850C12" w:rsidP="00850C12">
      <w:pPr>
        <w:spacing w:before="120" w:after="0" w:line="240" w:lineRule="auto"/>
        <w:ind w:left="5245"/>
        <w:rPr>
          <w:rFonts w:cstheme="minorHAnsi"/>
        </w:rPr>
      </w:pPr>
      <w:r w:rsidRPr="003515AD">
        <w:rPr>
          <w:rFonts w:cstheme="minorHAnsi"/>
        </w:rPr>
        <w:t>40127 Bologna</w:t>
      </w:r>
    </w:p>
    <w:p w14:paraId="5CCE892E" w14:textId="77777777" w:rsidR="00850C12" w:rsidRPr="00F002CC" w:rsidRDefault="00850C12" w:rsidP="00850C12">
      <w:pPr>
        <w:spacing w:before="120" w:after="0" w:line="240" w:lineRule="auto"/>
        <w:ind w:left="5245"/>
        <w:rPr>
          <w:rFonts w:cs="Calibri"/>
        </w:rPr>
      </w:pPr>
    </w:p>
    <w:p w14:paraId="7A718B6A" w14:textId="77777777" w:rsidR="00850C12" w:rsidRPr="001B33C4" w:rsidRDefault="00850C12" w:rsidP="00850C12">
      <w:pPr>
        <w:pStyle w:val="Default"/>
        <w:spacing w:before="120"/>
        <w:jc w:val="both"/>
        <w:rPr>
          <w:rFonts w:asciiTheme="minorHAnsi" w:hAnsiTheme="minorHAnsi" w:cstheme="minorHAnsi"/>
          <w:b/>
          <w:bCs/>
          <w:color w:val="auto"/>
        </w:rPr>
      </w:pPr>
      <w:r w:rsidRPr="001B33C4">
        <w:rPr>
          <w:rFonts w:asciiTheme="minorHAnsi" w:hAnsiTheme="minorHAnsi" w:cstheme="minorHAnsi"/>
          <w:b/>
          <w:bCs/>
          <w:color w:val="auto"/>
        </w:rPr>
        <w:t xml:space="preserve">Avviso pubblico per la selezione di soggetti collaboratori, in qualità di Partner di progetto privati, interessati alla presentazione di proposte progettuali a valere sul Fondo Europeo Asilo Migrazione e Integrazione (FAMI) 2021-2017 - Obiettivo Specifico </w:t>
      </w:r>
      <w:r w:rsidRPr="001B33C4">
        <w:rPr>
          <w:rFonts w:asciiTheme="minorHAnsi" w:hAnsiTheme="minorHAnsi" w:cstheme="minorHAnsi"/>
          <w:b/>
          <w:bCs/>
          <w:i/>
          <w:iCs/>
          <w:caps/>
          <w:color w:val="auto"/>
          <w:lang w:eastAsia="it-IT"/>
        </w:rPr>
        <w:t xml:space="preserve">2. </w:t>
      </w:r>
      <w:r w:rsidRPr="001B33C4">
        <w:rPr>
          <w:rFonts w:asciiTheme="minorHAnsi" w:hAnsiTheme="minorHAnsi" w:cstheme="minorHAnsi"/>
          <w:b/>
          <w:bCs/>
          <w:i/>
          <w:iCs/>
          <w:color w:val="auto"/>
          <w:lang w:eastAsia="it-IT"/>
        </w:rPr>
        <w:t xml:space="preserve">Migrazione legale e integrazione </w:t>
      </w:r>
      <w:r w:rsidRPr="001B33C4">
        <w:rPr>
          <w:rFonts w:asciiTheme="minorHAnsi" w:hAnsiTheme="minorHAnsi" w:cstheme="minorHAnsi"/>
          <w:b/>
          <w:bCs/>
          <w:color w:val="auto"/>
        </w:rPr>
        <w:t xml:space="preserve">– Misura di attuazione </w:t>
      </w:r>
      <w:r w:rsidRPr="001B33C4">
        <w:rPr>
          <w:rFonts w:asciiTheme="minorHAnsi" w:hAnsiTheme="minorHAnsi" w:cstheme="minorHAnsi"/>
          <w:b/>
          <w:bCs/>
          <w:i/>
          <w:iCs/>
          <w:caps/>
          <w:color w:val="auto"/>
          <w:lang w:eastAsia="it-IT"/>
        </w:rPr>
        <w:t>2.d</w:t>
      </w:r>
      <w:r w:rsidRPr="001B33C4">
        <w:rPr>
          <w:rFonts w:asciiTheme="minorHAnsi" w:hAnsiTheme="minorHAnsi" w:cstheme="minorHAnsi"/>
          <w:b/>
          <w:bCs/>
          <w:color w:val="auto"/>
        </w:rPr>
        <w:t xml:space="preserve">) – Ambito di applicazione </w:t>
      </w:r>
      <w:r w:rsidRPr="001B33C4">
        <w:rPr>
          <w:rFonts w:asciiTheme="minorHAnsi" w:hAnsiTheme="minorHAnsi" w:cstheme="minorHAnsi"/>
          <w:b/>
          <w:bCs/>
          <w:i/>
          <w:iCs/>
          <w:caps/>
          <w:color w:val="auto"/>
          <w:lang w:eastAsia="it-IT"/>
        </w:rPr>
        <w:t>2.h</w:t>
      </w:r>
      <w:r w:rsidRPr="001B33C4">
        <w:rPr>
          <w:rFonts w:asciiTheme="minorHAnsi" w:hAnsiTheme="minorHAnsi" w:cstheme="minorHAnsi"/>
          <w:b/>
          <w:bCs/>
          <w:color w:val="auto"/>
        </w:rPr>
        <w:t xml:space="preserve">) - Intervento B) – </w:t>
      </w:r>
      <w:r w:rsidRPr="001B33C4">
        <w:rPr>
          <w:rFonts w:asciiTheme="minorHAnsi" w:hAnsiTheme="minorHAnsi" w:cstheme="minorHAnsi"/>
          <w:b/>
          <w:bCs/>
          <w:i/>
          <w:iCs/>
          <w:caps/>
          <w:color w:val="auto"/>
          <w:lang w:eastAsia="it-IT"/>
        </w:rPr>
        <w:t>“</w:t>
      </w:r>
      <w:r w:rsidRPr="001B33C4">
        <w:rPr>
          <w:rFonts w:asciiTheme="minorHAnsi" w:hAnsiTheme="minorHAnsi" w:cstheme="minorHAnsi"/>
          <w:b/>
          <w:bCs/>
          <w:i/>
          <w:iCs/>
          <w:color w:val="auto"/>
          <w:lang w:eastAsia="it-IT"/>
        </w:rPr>
        <w:t xml:space="preserve">Piani regionali per la formazione civico linguistica dei Cittadini di Paesi terzi </w:t>
      </w:r>
      <w:r w:rsidRPr="001B33C4">
        <w:rPr>
          <w:rFonts w:asciiTheme="minorHAnsi" w:hAnsiTheme="minorHAnsi" w:cstheme="minorHAnsi"/>
          <w:b/>
          <w:bCs/>
          <w:i/>
          <w:iCs/>
          <w:caps/>
          <w:color w:val="auto"/>
          <w:lang w:eastAsia="it-IT"/>
        </w:rPr>
        <w:t>2023-2026</w:t>
      </w:r>
      <w:r w:rsidRPr="001B33C4">
        <w:rPr>
          <w:rFonts w:asciiTheme="minorHAnsi" w:hAnsiTheme="minorHAnsi" w:cstheme="minorHAnsi"/>
          <w:b/>
          <w:bCs/>
          <w:color w:val="auto"/>
        </w:rPr>
        <w:t>” per la co-progettazione degli interventi rivolti ai cittadini di paesi terzi</w:t>
      </w:r>
      <w:r>
        <w:rPr>
          <w:rFonts w:asciiTheme="minorHAnsi" w:hAnsiTheme="minorHAnsi" w:cstheme="minorHAnsi"/>
          <w:b/>
          <w:bCs/>
          <w:color w:val="auto"/>
        </w:rPr>
        <w:t xml:space="preserve">. </w:t>
      </w:r>
      <w:r w:rsidRPr="001B33C4">
        <w:rPr>
          <w:rFonts w:asciiTheme="minorHAnsi" w:hAnsiTheme="minorHAnsi" w:cstheme="minorHAnsi"/>
          <w:b/>
          <w:bCs/>
          <w:color w:val="auto"/>
        </w:rPr>
        <w:t>[</w:t>
      </w:r>
      <w:r w:rsidRPr="001B33C4">
        <w:rPr>
          <w:rFonts w:asciiTheme="minorHAnsi" w:hAnsiTheme="minorHAnsi" w:cstheme="minorHAnsi"/>
          <w:b/>
          <w:bCs/>
          <w:kern w:val="0"/>
          <w:lang w:bidi="ar-SA"/>
        </w:rPr>
        <w:t>Decreto del Ministero dell'Interno – Autorità FAMI n.</w:t>
      </w:r>
      <w:r w:rsidRPr="001B33C4">
        <w:rPr>
          <w:rFonts w:asciiTheme="minorHAnsi" w:hAnsiTheme="minorHAnsi" w:cstheme="minorHAnsi"/>
          <w:b/>
          <w:bCs/>
          <w:kern w:val="0"/>
          <w:lang w:eastAsia="it-IT"/>
        </w:rPr>
        <w:t xml:space="preserve"> 2364 del 21/04/2023</w:t>
      </w:r>
      <w:r w:rsidRPr="001B33C4">
        <w:rPr>
          <w:rFonts w:asciiTheme="minorHAnsi" w:hAnsiTheme="minorHAnsi" w:cstheme="minorHAnsi"/>
          <w:b/>
          <w:bCs/>
          <w:color w:val="auto"/>
        </w:rPr>
        <w:t>]</w:t>
      </w:r>
    </w:p>
    <w:p w14:paraId="70FE5C50" w14:textId="77777777" w:rsidR="00850C12" w:rsidRPr="003515AD" w:rsidRDefault="00850C12" w:rsidP="00850C12">
      <w:pPr>
        <w:pStyle w:val="Default"/>
        <w:spacing w:before="120"/>
        <w:jc w:val="both"/>
        <w:rPr>
          <w:rFonts w:asciiTheme="minorHAnsi" w:hAnsiTheme="minorHAnsi" w:cstheme="minorHAnsi"/>
          <w:b/>
          <w:bCs/>
          <w:color w:val="auto"/>
          <w:sz w:val="22"/>
          <w:szCs w:val="22"/>
        </w:rPr>
      </w:pPr>
    </w:p>
    <w:p w14:paraId="69285E2C" w14:textId="77777777" w:rsidR="00850C12" w:rsidRPr="00F002CC" w:rsidRDefault="00850C12" w:rsidP="00850C12">
      <w:pPr>
        <w:rPr>
          <w:rFonts w:cs="Calibri"/>
        </w:rPr>
      </w:pPr>
    </w:p>
    <w:p w14:paraId="4CB1BA97" w14:textId="77777777" w:rsidR="00850C12" w:rsidRPr="00F002CC" w:rsidRDefault="00850C12" w:rsidP="00850C12">
      <w:pPr>
        <w:jc w:val="center"/>
        <w:rPr>
          <w:rFonts w:cs="Calibri"/>
        </w:rPr>
      </w:pPr>
      <w:r w:rsidRPr="00F002CC">
        <w:rPr>
          <w:rFonts w:cs="Calibri"/>
          <w:b/>
        </w:rPr>
        <w:t>ISTANZA DI CANDIDATURA</w:t>
      </w:r>
    </w:p>
    <w:p w14:paraId="59500F51" w14:textId="77777777" w:rsidR="00850C12" w:rsidRPr="00F002CC" w:rsidRDefault="00850C12" w:rsidP="00850C12">
      <w:pPr>
        <w:spacing w:before="120" w:after="120"/>
        <w:rPr>
          <w:rFonts w:cs="Calibri"/>
        </w:rPr>
      </w:pPr>
      <w:r w:rsidRPr="00F002CC">
        <w:rPr>
          <w:rFonts w:cs="Calibri"/>
        </w:rPr>
        <w:t>Il</w:t>
      </w:r>
      <w:r>
        <w:rPr>
          <w:rFonts w:cs="Calibri"/>
        </w:rPr>
        <w:t>/la</w:t>
      </w:r>
      <w:r w:rsidRPr="00F002CC">
        <w:rPr>
          <w:rFonts w:cs="Calibri"/>
        </w:rPr>
        <w:t xml:space="preserve"> sottoscritto</w:t>
      </w:r>
      <w:r>
        <w:rPr>
          <w:rFonts w:cs="Calibri"/>
        </w:rPr>
        <w:t>/a</w:t>
      </w:r>
      <w:r w:rsidRPr="00F002CC">
        <w:rPr>
          <w:rFonts w:cs="Calibri"/>
        </w:rPr>
        <w:t xml:space="preserve"> …......................................................................................................................................</w:t>
      </w:r>
    </w:p>
    <w:p w14:paraId="6F6875CF" w14:textId="77777777" w:rsidR="00850C12" w:rsidRPr="00F002CC" w:rsidRDefault="00850C12" w:rsidP="00850C12">
      <w:pPr>
        <w:spacing w:before="120" w:after="120"/>
        <w:rPr>
          <w:rFonts w:cs="Calibri"/>
        </w:rPr>
      </w:pPr>
      <w:r w:rsidRPr="00F002CC">
        <w:rPr>
          <w:rFonts w:cs="Calibri"/>
        </w:rPr>
        <w:t xml:space="preserve">in qualità di legale rappresentante di </w:t>
      </w:r>
      <w:r>
        <w:rPr>
          <w:rFonts w:cs="Calibri"/>
        </w:rPr>
        <w:t>……….</w:t>
      </w:r>
      <w:r w:rsidRPr="00F002CC">
        <w:rPr>
          <w:rFonts w:cs="Calibri"/>
        </w:rPr>
        <w:t>..................................................................................................</w:t>
      </w:r>
    </w:p>
    <w:p w14:paraId="157C68CF" w14:textId="77777777" w:rsidR="00850C12" w:rsidRPr="00F002CC" w:rsidRDefault="00850C12" w:rsidP="00850C12">
      <w:pPr>
        <w:spacing w:before="120" w:after="120"/>
        <w:rPr>
          <w:rFonts w:cs="Calibri"/>
          <w:u w:val="single"/>
        </w:rPr>
      </w:pPr>
      <w:r w:rsidRPr="00F002CC">
        <w:rPr>
          <w:rFonts w:cs="Calibri"/>
        </w:rPr>
        <w:t>…............................................................</w:t>
      </w:r>
      <w:r>
        <w:rPr>
          <w:rFonts w:cs="Calibri"/>
        </w:rPr>
        <w:t>.........</w:t>
      </w:r>
      <w:r w:rsidRPr="00F002CC">
        <w:rPr>
          <w:rFonts w:cs="Calibri"/>
        </w:rPr>
        <w:t>................................................................................................</w:t>
      </w:r>
    </w:p>
    <w:p w14:paraId="60CD822C" w14:textId="77777777" w:rsidR="00850C12" w:rsidRPr="00F002CC" w:rsidRDefault="00850C12" w:rsidP="00850C12">
      <w:pPr>
        <w:spacing w:before="120" w:after="120"/>
        <w:rPr>
          <w:rFonts w:cs="Calibri"/>
        </w:rPr>
      </w:pPr>
      <w:r w:rsidRPr="00F002CC">
        <w:rPr>
          <w:rFonts w:cs="Calibri"/>
          <w:u w:val="single"/>
        </w:rPr>
        <w:t>e (qualora ne ricorra il caso):</w:t>
      </w:r>
    </w:p>
    <w:p w14:paraId="4707BBEF" w14:textId="77777777" w:rsidR="00850C12" w:rsidRPr="00F002CC" w:rsidRDefault="00850C12" w:rsidP="00850C12">
      <w:pPr>
        <w:spacing w:before="120" w:after="120"/>
        <w:rPr>
          <w:rFonts w:cs="Calibri"/>
        </w:rPr>
      </w:pPr>
      <w:r w:rsidRPr="00F002CC">
        <w:rPr>
          <w:rFonts w:cs="Calibri"/>
        </w:rPr>
        <w:t xml:space="preserve">in qualità di </w:t>
      </w:r>
      <w:r w:rsidRPr="00F002CC">
        <w:rPr>
          <w:rFonts w:cs="Calibri"/>
          <w:b/>
          <w:bCs/>
        </w:rPr>
        <w:t>mandatario</w:t>
      </w:r>
      <w:r w:rsidRPr="00F002CC">
        <w:rPr>
          <w:rFonts w:cs="Calibri"/>
        </w:rPr>
        <w:t xml:space="preserve"> dell'ATS composta dai seguenti soggetti:</w:t>
      </w:r>
    </w:p>
    <w:p w14:paraId="0EC19386" w14:textId="77777777" w:rsidR="00850C12" w:rsidRPr="00F002CC" w:rsidRDefault="00850C12" w:rsidP="00850C12">
      <w:pPr>
        <w:spacing w:before="120" w:after="120"/>
        <w:rPr>
          <w:rFonts w:cs="Calibri"/>
        </w:rPr>
      </w:pPr>
      <w:r w:rsidRPr="00F002CC">
        <w:rPr>
          <w:rFonts w:cs="Calibri"/>
        </w:rPr>
        <w:t>.................................................................</w:t>
      </w:r>
      <w:r>
        <w:rPr>
          <w:rFonts w:cs="Calibri"/>
        </w:rPr>
        <w:t>........</w:t>
      </w:r>
      <w:r w:rsidRPr="00F002CC">
        <w:rPr>
          <w:rFonts w:cs="Calibri"/>
        </w:rPr>
        <w:t>..............................................................................................</w:t>
      </w:r>
      <w:r w:rsidRPr="00F002CC">
        <w:rPr>
          <w:rFonts w:cs="Calibri"/>
        </w:rPr>
        <w:br/>
      </w:r>
      <w:r w:rsidRPr="00F002CC">
        <w:rPr>
          <w:rFonts w:cs="Calibri"/>
        </w:rPr>
        <w:br/>
        <w:t>…............................................................</w:t>
      </w:r>
      <w:r>
        <w:rPr>
          <w:rFonts w:cs="Calibri"/>
        </w:rPr>
        <w:t>.......</w:t>
      </w:r>
      <w:r w:rsidRPr="00F002CC">
        <w:rPr>
          <w:rFonts w:cs="Calibri"/>
        </w:rPr>
        <w:t>.................................................................................................</w:t>
      </w:r>
    </w:p>
    <w:p w14:paraId="33452B09" w14:textId="77777777" w:rsidR="00850C12" w:rsidRPr="00F002CC" w:rsidRDefault="00850C12" w:rsidP="00850C12">
      <w:pPr>
        <w:spacing w:before="120" w:after="120"/>
        <w:rPr>
          <w:rFonts w:cs="Calibri"/>
        </w:rPr>
      </w:pPr>
      <w:r w:rsidRPr="00F002CC">
        <w:rPr>
          <w:rFonts w:cs="Calibri"/>
        </w:rPr>
        <w:t xml:space="preserve">ovvero in qualità di </w:t>
      </w:r>
      <w:r w:rsidRPr="00F002CC">
        <w:rPr>
          <w:rFonts w:cs="Calibri"/>
          <w:b/>
          <w:bCs/>
        </w:rPr>
        <w:t xml:space="preserve">mandante </w:t>
      </w:r>
      <w:r w:rsidRPr="00F002CC">
        <w:rPr>
          <w:rFonts w:cs="Calibri"/>
        </w:rPr>
        <w:t xml:space="preserve">dell'ATS con </w:t>
      </w:r>
      <w:r>
        <w:rPr>
          <w:rFonts w:cs="Calibri"/>
        </w:rPr>
        <w:t xml:space="preserve">soggetto </w:t>
      </w:r>
      <w:r w:rsidRPr="00F002CC">
        <w:rPr>
          <w:rFonts w:cs="Calibri"/>
        </w:rPr>
        <w:t>mandatario:</w:t>
      </w:r>
    </w:p>
    <w:p w14:paraId="7F90CA50" w14:textId="77777777" w:rsidR="00850C12" w:rsidRPr="00F002CC" w:rsidRDefault="00850C12" w:rsidP="00850C12">
      <w:pPr>
        <w:spacing w:before="120" w:after="120"/>
        <w:rPr>
          <w:rFonts w:cs="Calibri"/>
          <w:b/>
        </w:rPr>
      </w:pPr>
      <w:r w:rsidRPr="00F002CC">
        <w:rPr>
          <w:rFonts w:cs="Calibri"/>
        </w:rPr>
        <w:t>..........................................................................</w:t>
      </w:r>
      <w:r>
        <w:rPr>
          <w:rFonts w:cs="Calibri"/>
        </w:rPr>
        <w:t>.......</w:t>
      </w:r>
      <w:r w:rsidRPr="00F002CC">
        <w:rPr>
          <w:rFonts w:cs="Calibri"/>
        </w:rPr>
        <w:t>......................................................................................</w:t>
      </w:r>
    </w:p>
    <w:p w14:paraId="70AE5B4A" w14:textId="77777777" w:rsidR="00850C12" w:rsidRPr="00F002CC" w:rsidRDefault="00850C12" w:rsidP="00850C12">
      <w:pPr>
        <w:spacing w:before="120" w:after="120"/>
        <w:jc w:val="center"/>
        <w:rPr>
          <w:rFonts w:cs="Calibri"/>
        </w:rPr>
      </w:pPr>
      <w:r w:rsidRPr="00F002CC">
        <w:rPr>
          <w:rFonts w:cs="Calibri"/>
          <w:b/>
        </w:rPr>
        <w:t>CHIEDE DI</w:t>
      </w:r>
    </w:p>
    <w:p w14:paraId="6BF12C60" w14:textId="77777777" w:rsidR="00850C12" w:rsidRPr="00F002CC" w:rsidRDefault="00850C12" w:rsidP="00850C12">
      <w:pPr>
        <w:spacing w:before="120"/>
        <w:rPr>
          <w:rFonts w:cs="Calibri"/>
        </w:rPr>
      </w:pPr>
      <w:r w:rsidRPr="00F002CC">
        <w:rPr>
          <w:rFonts w:cs="Calibri"/>
        </w:rPr>
        <w:t>partecipare alla selezione indetta con l’Avviso pubblico di cui in oggetto.</w:t>
      </w:r>
    </w:p>
    <w:p w14:paraId="1E4060E1" w14:textId="77777777" w:rsidR="00850C12" w:rsidRPr="00F002CC" w:rsidRDefault="00850C12" w:rsidP="00850C12">
      <w:pPr>
        <w:jc w:val="both"/>
        <w:rPr>
          <w:rFonts w:cs="Calibri"/>
        </w:rPr>
      </w:pPr>
      <w:r w:rsidRPr="00F002CC">
        <w:rPr>
          <w:rFonts w:cs="Calibri"/>
        </w:rPr>
        <w:t xml:space="preserve">A tal fine, consapevole delle sanzioni penali, nel caso di dichiarazioni non veritiere, di formazione o uso di atti falsi, richiamate dall'art. 76 del D.P.R. n. 445 del 28.12.2000 e successive modifiche, nonché consapevole di quanto previsto all’art. 75 del </w:t>
      </w:r>
      <w:proofErr w:type="gramStart"/>
      <w:r w:rsidRPr="00F002CC">
        <w:rPr>
          <w:rFonts w:cs="Calibri"/>
        </w:rPr>
        <w:t>predetto</w:t>
      </w:r>
      <w:proofErr w:type="gramEnd"/>
      <w:r w:rsidRPr="00F002CC">
        <w:rPr>
          <w:rFonts w:cs="Calibri"/>
        </w:rPr>
        <w:t xml:space="preserve"> D.P.R. n. 445/2000:</w:t>
      </w:r>
    </w:p>
    <w:p w14:paraId="26D150E9" w14:textId="77777777" w:rsidR="00850C12" w:rsidRPr="00F002CC" w:rsidRDefault="00850C12" w:rsidP="00850C12">
      <w:pPr>
        <w:jc w:val="center"/>
        <w:rPr>
          <w:rFonts w:cs="Calibri"/>
          <w:b/>
        </w:rPr>
      </w:pPr>
      <w:r w:rsidRPr="00F002CC">
        <w:rPr>
          <w:rFonts w:cs="Calibri"/>
          <w:b/>
          <w:i/>
        </w:rPr>
        <w:t>DICHIARA</w:t>
      </w:r>
    </w:p>
    <w:p w14:paraId="4719C4D3" w14:textId="77777777" w:rsidR="00850C12" w:rsidRPr="00F002CC" w:rsidRDefault="00850C12" w:rsidP="00850C12">
      <w:pPr>
        <w:pStyle w:val="Corpotesto"/>
        <w:spacing w:before="120" w:line="254" w:lineRule="auto"/>
        <w:jc w:val="center"/>
        <w:rPr>
          <w:rFonts w:asciiTheme="minorHAnsi" w:hAnsiTheme="minorHAnsi" w:cs="Calibri"/>
          <w:color w:val="000000"/>
        </w:rPr>
      </w:pPr>
      <w:r w:rsidRPr="00F002CC">
        <w:rPr>
          <w:rFonts w:asciiTheme="minorHAnsi" w:hAnsiTheme="minorHAnsi" w:cs="Calibri"/>
          <w:b/>
        </w:rPr>
        <w:t>ai sensi degli artt. 46 e 47 del D.P.R. n. 445/2000:</w:t>
      </w:r>
    </w:p>
    <w:p w14:paraId="42A0A5BF" w14:textId="77777777" w:rsidR="00850C12" w:rsidRPr="00F002CC" w:rsidRDefault="00850C12" w:rsidP="00850C12">
      <w:pPr>
        <w:pStyle w:val="Corpotesto"/>
        <w:tabs>
          <w:tab w:val="left" w:pos="284"/>
        </w:tabs>
        <w:spacing w:before="120"/>
        <w:ind w:left="284" w:hanging="284"/>
        <w:jc w:val="both"/>
        <w:rPr>
          <w:rFonts w:asciiTheme="minorHAnsi" w:hAnsiTheme="minorHAnsi" w:cs="Calibri"/>
          <w:color w:val="000000"/>
        </w:rPr>
      </w:pPr>
      <w:r w:rsidRPr="00F002CC">
        <w:rPr>
          <w:rFonts w:asciiTheme="minorHAnsi" w:hAnsiTheme="minorHAnsi" w:cs="Calibri"/>
          <w:color w:val="000000"/>
        </w:rPr>
        <w:t>-</w:t>
      </w:r>
      <w:r w:rsidRPr="00F002CC">
        <w:rPr>
          <w:rFonts w:asciiTheme="minorHAnsi" w:hAnsiTheme="minorHAnsi" w:cs="Calibri"/>
          <w:color w:val="000000"/>
        </w:rPr>
        <w:tab/>
        <w:t>di essere nato a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 xml:space="preserve">.…...................................... (Prov.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 il</w:t>
      </w:r>
      <w:proofErr w:type="gramStart"/>
      <w:r w:rsidRPr="00F002CC">
        <w:rPr>
          <w:rFonts w:asciiTheme="minorHAnsi" w:hAnsiTheme="minorHAnsi" w:cs="Calibri"/>
          <w:color w:val="000000"/>
        </w:rPr>
        <w:t xml:space="preserve"> ..</w:t>
      </w:r>
      <w:proofErr w:type="gramEnd"/>
      <w:r w:rsidRPr="00F002CC">
        <w:rPr>
          <w:rFonts w:asciiTheme="minorHAnsi" w:hAnsiTheme="minorHAnsi" w:cs="Calibri"/>
          <w:color w:val="000000"/>
        </w:rPr>
        <w:t>……/..……/..……..……;</w:t>
      </w:r>
    </w:p>
    <w:p w14:paraId="28037B16" w14:textId="77777777" w:rsidR="00850C12" w:rsidRPr="00F002CC" w:rsidRDefault="00850C12" w:rsidP="00850C12">
      <w:pPr>
        <w:pStyle w:val="Corpotesto"/>
        <w:tabs>
          <w:tab w:val="left" w:pos="284"/>
        </w:tabs>
        <w:spacing w:before="120"/>
        <w:ind w:left="284" w:hanging="284"/>
        <w:jc w:val="both"/>
        <w:rPr>
          <w:rFonts w:asciiTheme="minorHAnsi" w:hAnsiTheme="minorHAnsi" w:cs="Calibri"/>
          <w:color w:val="000000"/>
        </w:rPr>
      </w:pPr>
      <w:r w:rsidRPr="00F002CC">
        <w:rPr>
          <w:rFonts w:asciiTheme="minorHAnsi" w:hAnsiTheme="minorHAnsi" w:cs="Calibri"/>
          <w:color w:val="000000"/>
        </w:rPr>
        <w:t>-</w:t>
      </w:r>
      <w:r w:rsidRPr="00F002CC">
        <w:rPr>
          <w:rFonts w:asciiTheme="minorHAnsi" w:hAnsiTheme="minorHAnsi" w:cs="Calibri"/>
          <w:color w:val="000000"/>
        </w:rPr>
        <w:tab/>
        <w:t xml:space="preserve">di essere residente a ……………………………......................…………………………. (Prov.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w:t>
      </w:r>
    </w:p>
    <w:p w14:paraId="2895C7A5" w14:textId="77777777" w:rsidR="00850C12" w:rsidRPr="00F002CC" w:rsidRDefault="00850C12" w:rsidP="00850C12">
      <w:pPr>
        <w:pStyle w:val="Corpotesto"/>
        <w:spacing w:before="120"/>
        <w:ind w:left="1276"/>
        <w:jc w:val="both"/>
        <w:rPr>
          <w:rFonts w:asciiTheme="minorHAnsi" w:hAnsiTheme="minorHAnsi" w:cs="Calibri"/>
          <w:color w:val="000000"/>
        </w:rPr>
      </w:pPr>
      <w:r w:rsidRPr="00F002CC">
        <w:rPr>
          <w:rFonts w:asciiTheme="minorHAnsi" w:hAnsiTheme="minorHAnsi" w:cs="Calibri"/>
          <w:color w:val="000000"/>
        </w:rPr>
        <w:t>in Via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 xml:space="preserve">. n. …..........……. </w:t>
      </w:r>
      <w:proofErr w:type="spellStart"/>
      <w:r w:rsidRPr="00F002CC">
        <w:rPr>
          <w:rFonts w:asciiTheme="minorHAnsi" w:hAnsiTheme="minorHAnsi" w:cs="Calibri"/>
          <w:color w:val="000000"/>
        </w:rPr>
        <w:t>c.a.p.</w:t>
      </w:r>
      <w:proofErr w:type="spellEnd"/>
      <w:r w:rsidRPr="00F002CC">
        <w:rPr>
          <w:rFonts w:asciiTheme="minorHAnsi" w:hAnsiTheme="minorHAnsi" w:cs="Calibri"/>
          <w:color w:val="000000"/>
        </w:rPr>
        <w:t xml:space="preserve"> ……............…</w:t>
      </w:r>
    </w:p>
    <w:p w14:paraId="1518D7D1" w14:textId="77777777" w:rsidR="00850C12" w:rsidRPr="00F002CC" w:rsidRDefault="00850C12" w:rsidP="00850C12">
      <w:pPr>
        <w:pStyle w:val="Corpotesto"/>
        <w:spacing w:before="120"/>
        <w:ind w:left="1276"/>
        <w:jc w:val="both"/>
        <w:rPr>
          <w:rFonts w:asciiTheme="minorHAnsi" w:hAnsiTheme="minorHAnsi" w:cs="Calibri"/>
          <w:color w:val="000000"/>
        </w:rPr>
      </w:pPr>
      <w:r w:rsidRPr="00F002CC">
        <w:rPr>
          <w:rFonts w:asciiTheme="minorHAnsi" w:hAnsiTheme="minorHAnsi" w:cs="Calibri"/>
          <w:color w:val="000000"/>
        </w:rPr>
        <w:t>C.F.</w:t>
      </w:r>
      <w:r w:rsidRPr="00F002CC">
        <w:rPr>
          <w:rFonts w:asciiTheme="minorHAnsi" w:hAnsiTheme="minorHAnsi" w:cs="Calibri"/>
          <w:color w:val="000000"/>
        </w:rPr>
        <w:tab/>
        <w:t>………………………………..................................…………..;</w:t>
      </w:r>
    </w:p>
    <w:p w14:paraId="751C1C5A" w14:textId="77777777" w:rsidR="00850C12" w:rsidRPr="00F002CC" w:rsidRDefault="00850C12" w:rsidP="00850C12">
      <w:pPr>
        <w:pStyle w:val="Corpotesto"/>
        <w:spacing w:before="120"/>
        <w:ind w:left="284" w:hanging="284"/>
        <w:jc w:val="both"/>
        <w:rPr>
          <w:rFonts w:asciiTheme="minorHAnsi" w:hAnsiTheme="minorHAnsi" w:cs="Calibri"/>
          <w:color w:val="000000"/>
        </w:rPr>
      </w:pPr>
      <w:r w:rsidRPr="00F002CC">
        <w:rPr>
          <w:rFonts w:asciiTheme="minorHAnsi" w:hAnsiTheme="minorHAnsi" w:cs="Calibri"/>
          <w:color w:val="000000"/>
        </w:rPr>
        <w:t>-</w:t>
      </w:r>
      <w:r w:rsidRPr="00F002CC">
        <w:rPr>
          <w:rFonts w:asciiTheme="minorHAnsi" w:hAnsiTheme="minorHAnsi" w:cs="Calibri"/>
          <w:color w:val="000000"/>
        </w:rPr>
        <w:tab/>
        <w:t xml:space="preserve">di rivestire la qualità di legale rappresentante di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w:t>
      </w:r>
    </w:p>
    <w:p w14:paraId="5278A813" w14:textId="77777777" w:rsidR="00850C12" w:rsidRPr="00F002CC" w:rsidRDefault="00850C12" w:rsidP="00850C12">
      <w:pPr>
        <w:pStyle w:val="Corpotesto"/>
        <w:spacing w:before="120"/>
        <w:ind w:left="284"/>
        <w:jc w:val="both"/>
        <w:rPr>
          <w:rFonts w:asciiTheme="minorHAnsi" w:hAnsiTheme="minorHAnsi" w:cs="Calibri"/>
          <w:color w:val="000000"/>
        </w:rPr>
      </w:pPr>
      <w:r w:rsidRPr="00F002CC">
        <w:rPr>
          <w:rFonts w:asciiTheme="minorHAnsi" w:hAnsiTheme="minorHAnsi" w:cs="Calibri"/>
          <w:color w:val="000000"/>
        </w:rPr>
        <w:t>con sede legale a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 xml:space="preserve">………………….......………. in Via ……………..............………… </w:t>
      </w:r>
      <w:proofErr w:type="spellStart"/>
      <w:r w:rsidRPr="00F002CC">
        <w:rPr>
          <w:rFonts w:asciiTheme="minorHAnsi" w:hAnsiTheme="minorHAnsi" w:cs="Calibri"/>
          <w:color w:val="000000"/>
        </w:rPr>
        <w:t>c.a.p.</w:t>
      </w:r>
      <w:proofErr w:type="spellEnd"/>
      <w:r w:rsidRPr="00F002CC">
        <w:rPr>
          <w:rFonts w:asciiTheme="minorHAnsi" w:hAnsiTheme="minorHAnsi" w:cs="Calibri"/>
          <w:color w:val="000000"/>
        </w:rPr>
        <w:t xml:space="preserve"> ………….</w:t>
      </w:r>
    </w:p>
    <w:p w14:paraId="79D4B2A5" w14:textId="77777777" w:rsidR="00850C12" w:rsidRPr="009B6258" w:rsidRDefault="00850C12" w:rsidP="00850C12">
      <w:pPr>
        <w:pStyle w:val="Corpotesto"/>
        <w:spacing w:before="120"/>
        <w:ind w:left="284"/>
        <w:jc w:val="both"/>
        <w:rPr>
          <w:rFonts w:asciiTheme="minorHAnsi" w:hAnsiTheme="minorHAnsi" w:cs="Calibri"/>
          <w:color w:val="000000"/>
        </w:rPr>
      </w:pPr>
      <w:r w:rsidRPr="009B6258">
        <w:rPr>
          <w:rFonts w:asciiTheme="minorHAnsi" w:hAnsiTheme="minorHAnsi" w:cs="Calibri"/>
          <w:color w:val="000000"/>
        </w:rPr>
        <w:t xml:space="preserve">Tel. ……………………................, </w:t>
      </w:r>
      <w:r w:rsidRPr="009B6258">
        <w:rPr>
          <w:rFonts w:asciiTheme="minorHAnsi" w:hAnsiTheme="minorHAnsi" w:cs="Calibri"/>
          <w:color w:val="000000"/>
        </w:rPr>
        <w:tab/>
        <w:t>Fax …………………………….</w:t>
      </w:r>
    </w:p>
    <w:p w14:paraId="6FD66AA9" w14:textId="77777777" w:rsidR="00850C12" w:rsidRPr="00850C12" w:rsidRDefault="00850C12" w:rsidP="00850C12">
      <w:pPr>
        <w:pStyle w:val="Corpotesto"/>
        <w:spacing w:before="120"/>
        <w:ind w:left="284"/>
        <w:jc w:val="both"/>
        <w:rPr>
          <w:rFonts w:asciiTheme="minorHAnsi" w:hAnsiTheme="minorHAnsi" w:cs="Calibri"/>
          <w:color w:val="000000"/>
        </w:rPr>
      </w:pPr>
      <w:proofErr w:type="gramStart"/>
      <w:r w:rsidRPr="00850C12">
        <w:rPr>
          <w:rFonts w:asciiTheme="minorHAnsi" w:hAnsiTheme="minorHAnsi" w:cs="Calibri"/>
          <w:color w:val="000000"/>
        </w:rPr>
        <w:t>Email</w:t>
      </w:r>
      <w:proofErr w:type="gramEnd"/>
      <w:r w:rsidRPr="00850C12">
        <w:rPr>
          <w:rFonts w:asciiTheme="minorHAnsi" w:hAnsiTheme="minorHAnsi" w:cs="Calibri"/>
          <w:color w:val="000000"/>
        </w:rPr>
        <w:t xml:space="preserve"> ……………………………....................................;</w:t>
      </w:r>
    </w:p>
    <w:p w14:paraId="0FC6C604" w14:textId="77777777" w:rsidR="00850C12" w:rsidRPr="009B6258" w:rsidRDefault="00850C12" w:rsidP="00850C12">
      <w:pPr>
        <w:pStyle w:val="Corpotesto"/>
        <w:spacing w:before="120"/>
        <w:ind w:left="284"/>
        <w:jc w:val="both"/>
        <w:rPr>
          <w:rFonts w:asciiTheme="minorHAnsi" w:hAnsiTheme="minorHAnsi" w:cs="Calibri"/>
        </w:rPr>
      </w:pPr>
      <w:r w:rsidRPr="00850C12">
        <w:rPr>
          <w:rFonts w:asciiTheme="minorHAnsi" w:hAnsiTheme="minorHAnsi" w:cs="Calibri"/>
          <w:color w:val="000000"/>
        </w:rPr>
        <w:t>C.F.………………………………</w:t>
      </w:r>
      <w:proofErr w:type="gramStart"/>
      <w:r w:rsidRPr="00850C12">
        <w:rPr>
          <w:rFonts w:asciiTheme="minorHAnsi" w:hAnsiTheme="minorHAnsi" w:cs="Calibri"/>
          <w:color w:val="000000"/>
        </w:rPr>
        <w:t>…….</w:t>
      </w:r>
      <w:proofErr w:type="gramEnd"/>
      <w:r w:rsidRPr="00850C12">
        <w:rPr>
          <w:rFonts w:asciiTheme="minorHAnsi" w:hAnsiTheme="minorHAnsi" w:cs="Calibri"/>
          <w:color w:val="000000"/>
        </w:rPr>
        <w:t xml:space="preserve">., P. I.V.A.. </w:t>
      </w:r>
      <w:r w:rsidRPr="009B6258">
        <w:rPr>
          <w:rFonts w:asciiTheme="minorHAnsi" w:hAnsiTheme="minorHAnsi" w:cs="Calibri"/>
          <w:color w:val="000000"/>
        </w:rPr>
        <w:t>……………………..;</w:t>
      </w:r>
    </w:p>
    <w:p w14:paraId="57A73B3A" w14:textId="77777777" w:rsidR="00850C12" w:rsidRPr="00F002CC" w:rsidRDefault="00850C12" w:rsidP="00850C12">
      <w:pPr>
        <w:pStyle w:val="Corpotesto"/>
        <w:spacing w:before="120"/>
        <w:ind w:left="284" w:hanging="284"/>
        <w:jc w:val="both"/>
        <w:rPr>
          <w:rFonts w:asciiTheme="minorHAnsi" w:hAnsiTheme="minorHAnsi" w:cs="Calibri"/>
        </w:rPr>
      </w:pPr>
      <w:r w:rsidRPr="00F002CC">
        <w:rPr>
          <w:rFonts w:asciiTheme="minorHAnsi" w:hAnsiTheme="minorHAnsi" w:cs="Calibri"/>
        </w:rPr>
        <w:t>-</w:t>
      </w:r>
      <w:r w:rsidRPr="00F002CC">
        <w:rPr>
          <w:rFonts w:asciiTheme="minorHAnsi" w:hAnsiTheme="minorHAnsi" w:cs="Calibri"/>
        </w:rPr>
        <w:tab/>
        <w:t>Che il sopra indicato Organismo......................................................................................................:</w:t>
      </w:r>
    </w:p>
    <w:p w14:paraId="45980D9E" w14:textId="77777777" w:rsidR="00850C12" w:rsidRPr="00F002CC" w:rsidRDefault="00850C12" w:rsidP="00850C12">
      <w:pPr>
        <w:widowControl w:val="0"/>
        <w:numPr>
          <w:ilvl w:val="0"/>
          <w:numId w:val="3"/>
        </w:numPr>
        <w:suppressAutoHyphens/>
        <w:spacing w:before="120" w:after="120" w:line="240" w:lineRule="auto"/>
        <w:rPr>
          <w:rFonts w:cs="Calibri"/>
        </w:rPr>
      </w:pPr>
      <w:r w:rsidRPr="00F002CC">
        <w:rPr>
          <w:rFonts w:cs="Calibri"/>
        </w:rPr>
        <w:t>è iscritto all'Albo regionale di cui alla L.R………………………. a far data dal .......................................</w:t>
      </w:r>
    </w:p>
    <w:p w14:paraId="754F2F4D" w14:textId="77777777" w:rsidR="00850C12" w:rsidRPr="00F002CC" w:rsidRDefault="00850C12" w:rsidP="00850C12">
      <w:pPr>
        <w:widowControl w:val="0"/>
        <w:numPr>
          <w:ilvl w:val="0"/>
          <w:numId w:val="1"/>
        </w:numPr>
        <w:suppressAutoHyphens/>
        <w:spacing w:before="120" w:after="120" w:line="240" w:lineRule="auto"/>
        <w:rPr>
          <w:rFonts w:cs="Calibri"/>
          <w:color w:val="000000"/>
        </w:rPr>
      </w:pPr>
      <w:r w:rsidRPr="00F002CC">
        <w:rPr>
          <w:rFonts w:cs="Calibri"/>
        </w:rPr>
        <w:t>opera nello specifico settore di riferimento oggetto dell'Avviso Ministeriale.</w:t>
      </w:r>
    </w:p>
    <w:p w14:paraId="79D6930E" w14:textId="77777777" w:rsidR="00850C12" w:rsidRPr="001B33C4" w:rsidRDefault="00850C12" w:rsidP="00850C12">
      <w:pPr>
        <w:widowControl w:val="0"/>
        <w:suppressAutoHyphens/>
        <w:spacing w:before="120" w:after="120" w:line="240" w:lineRule="auto"/>
        <w:ind w:left="284" w:hanging="284"/>
        <w:jc w:val="both"/>
        <w:rPr>
          <w:rFonts w:cstheme="minorHAnsi"/>
          <w:bCs/>
          <w:sz w:val="24"/>
          <w:szCs w:val="24"/>
        </w:rPr>
      </w:pPr>
      <w:r w:rsidRPr="001B33C4">
        <w:rPr>
          <w:rFonts w:cs="Calibri"/>
          <w:sz w:val="24"/>
          <w:szCs w:val="24"/>
        </w:rPr>
        <w:t>-</w:t>
      </w:r>
      <w:r w:rsidRPr="001B33C4">
        <w:rPr>
          <w:rFonts w:cs="Calibri"/>
          <w:sz w:val="24"/>
          <w:szCs w:val="24"/>
        </w:rPr>
        <w:tab/>
        <w:t>Che _______ (</w:t>
      </w:r>
      <w:r w:rsidRPr="001B33C4">
        <w:rPr>
          <w:rFonts w:cs="Calibri"/>
          <w:i/>
          <w:sz w:val="24"/>
          <w:szCs w:val="24"/>
        </w:rPr>
        <w:t>è/ non è</w:t>
      </w:r>
      <w:r w:rsidRPr="001B33C4">
        <w:rPr>
          <w:rFonts w:cs="Calibri"/>
          <w:sz w:val="24"/>
          <w:szCs w:val="24"/>
        </w:rPr>
        <w:t xml:space="preserve">) è in possesso dei requisiti di </w:t>
      </w:r>
      <w:r w:rsidRPr="001B33C4">
        <w:rPr>
          <w:rFonts w:cstheme="minorHAnsi"/>
          <w:bCs/>
          <w:sz w:val="24"/>
          <w:szCs w:val="24"/>
        </w:rPr>
        <w:t xml:space="preserve">soggetto qualificato alla didattica così come espressi al punto 3 d) dell’Avviso </w:t>
      </w:r>
      <w:r w:rsidRPr="001B33C4">
        <w:rPr>
          <w:rFonts w:cs="Calibri"/>
          <w:bCs/>
          <w:sz w:val="24"/>
          <w:szCs w:val="24"/>
        </w:rPr>
        <w:t xml:space="preserve">pubblico regionale </w:t>
      </w:r>
      <w:r w:rsidRPr="001B33C4">
        <w:rPr>
          <w:rFonts w:cstheme="minorHAnsi"/>
          <w:bCs/>
          <w:sz w:val="24"/>
          <w:szCs w:val="24"/>
        </w:rPr>
        <w:t xml:space="preserve">di co-progettazione. (In caso di dichiarazione affermativa è necessario allegare la documentazione richiesta di cui al punto 1.4 delle </w:t>
      </w:r>
      <w:r w:rsidRPr="001B33C4">
        <w:rPr>
          <w:rFonts w:cstheme="minorHAnsi"/>
          <w:i/>
          <w:sz w:val="24"/>
          <w:szCs w:val="24"/>
        </w:rPr>
        <w:t>“Linee guida per la progettazione dei Piani regionali per la formazione civico linguistica dei cittadini di Paesi terzi</w:t>
      </w:r>
      <w:r w:rsidRPr="001B33C4">
        <w:rPr>
          <w:rFonts w:cstheme="minorHAnsi"/>
          <w:b/>
          <w:bCs/>
          <w:sz w:val="24"/>
          <w:szCs w:val="24"/>
        </w:rPr>
        <w:t xml:space="preserve"> </w:t>
      </w:r>
      <w:r w:rsidRPr="001B33C4">
        <w:rPr>
          <w:rFonts w:cstheme="minorHAnsi"/>
          <w:i/>
          <w:iCs/>
          <w:sz w:val="24"/>
          <w:szCs w:val="24"/>
        </w:rPr>
        <w:t>Fondo Asilo Migrazione e Integrazione 2021-2027</w:t>
      </w:r>
      <w:r w:rsidRPr="001B33C4">
        <w:rPr>
          <w:rFonts w:cstheme="minorHAnsi"/>
          <w:bCs/>
          <w:sz w:val="24"/>
          <w:szCs w:val="24"/>
        </w:rPr>
        <w:t xml:space="preserve"> in combinato disposto con gli ulteriori requisiti previsti dai punti 2 “natura didattico-professionale”, e 3 “natura organizzativa-gestionale” di cui all’allegato 3 </w:t>
      </w:r>
      <w:bookmarkStart w:id="0" w:name="_Hlk134713779"/>
      <w:r w:rsidRPr="001B33C4">
        <w:rPr>
          <w:rFonts w:cstheme="minorHAnsi"/>
          <w:bCs/>
          <w:sz w:val="24"/>
          <w:szCs w:val="24"/>
        </w:rPr>
        <w:t>“</w:t>
      </w:r>
      <w:r w:rsidRPr="001B33C4">
        <w:rPr>
          <w:rFonts w:cstheme="minorHAnsi"/>
          <w:i/>
          <w:sz w:val="24"/>
          <w:szCs w:val="24"/>
        </w:rPr>
        <w:t xml:space="preserve">Documento tecnico per il riconoscimento dei soggetti qualificati alla didattica dell’italiano L2” (prot. </w:t>
      </w:r>
      <w:r w:rsidRPr="001B33C4">
        <w:rPr>
          <w:rFonts w:cstheme="minorHAnsi"/>
          <w:bCs/>
          <w:i/>
          <w:sz w:val="24"/>
          <w:szCs w:val="24"/>
        </w:rPr>
        <w:t>MIUR.AOODRER</w:t>
      </w:r>
      <w:r w:rsidRPr="001B33C4">
        <w:rPr>
          <w:rFonts w:cstheme="minorHAnsi"/>
          <w:i/>
          <w:sz w:val="24"/>
          <w:szCs w:val="24"/>
        </w:rPr>
        <w:t xml:space="preserve"> n.</w:t>
      </w:r>
      <w:r w:rsidRPr="001B33C4">
        <w:rPr>
          <w:rFonts w:cstheme="minorHAnsi"/>
          <w:bCs/>
          <w:i/>
          <w:sz w:val="24"/>
          <w:szCs w:val="24"/>
        </w:rPr>
        <w:t>9427 del 29-05-2017</w:t>
      </w:r>
      <w:r w:rsidRPr="001B33C4">
        <w:rPr>
          <w:rFonts w:cstheme="minorHAnsi"/>
          <w:bCs/>
          <w:sz w:val="24"/>
          <w:szCs w:val="24"/>
        </w:rPr>
        <w:t>)”.</w:t>
      </w:r>
      <w:bookmarkEnd w:id="0"/>
    </w:p>
    <w:p w14:paraId="37D48A7B" w14:textId="77777777" w:rsidR="00850C12" w:rsidRPr="00F002CC" w:rsidRDefault="00850C12" w:rsidP="00850C12">
      <w:pPr>
        <w:pStyle w:val="Corpotesto"/>
        <w:spacing w:before="120"/>
        <w:ind w:left="284" w:hanging="284"/>
        <w:jc w:val="both"/>
        <w:rPr>
          <w:rFonts w:asciiTheme="minorHAnsi" w:hAnsiTheme="minorHAnsi" w:cs="Calibri"/>
          <w:color w:val="000000"/>
        </w:rPr>
      </w:pPr>
      <w:r w:rsidRPr="00F002CC">
        <w:rPr>
          <w:rFonts w:asciiTheme="minorHAnsi" w:hAnsiTheme="minorHAnsi" w:cs="Calibri"/>
          <w:color w:val="000000"/>
        </w:rPr>
        <w:t>-</w:t>
      </w:r>
      <w:r w:rsidRPr="00F002CC">
        <w:rPr>
          <w:rFonts w:asciiTheme="minorHAnsi" w:hAnsiTheme="minorHAnsi" w:cs="Calibri"/>
          <w:color w:val="000000"/>
        </w:rPr>
        <w:tab/>
        <w:t xml:space="preserve">Che nei propri confronti e nei confronti di tutti i componenti dell'organo di gestione non sussistono i motivi di esclusione indicati all’art. 80 del </w:t>
      </w:r>
      <w:proofErr w:type="spellStart"/>
      <w:r w:rsidRPr="00F002CC">
        <w:rPr>
          <w:rFonts w:asciiTheme="minorHAnsi" w:hAnsiTheme="minorHAnsi" w:cs="Calibri"/>
          <w:color w:val="000000"/>
        </w:rPr>
        <w:t>D.Lgs.</w:t>
      </w:r>
      <w:proofErr w:type="spellEnd"/>
      <w:r w:rsidRPr="00F002CC">
        <w:rPr>
          <w:rFonts w:asciiTheme="minorHAnsi" w:hAnsiTheme="minorHAnsi" w:cs="Calibri"/>
          <w:color w:val="000000"/>
        </w:rPr>
        <w:t xml:space="preserve"> n. 50/2016, in quanto applicabili</w:t>
      </w:r>
      <w:r>
        <w:rPr>
          <w:rFonts w:asciiTheme="minorHAnsi" w:hAnsiTheme="minorHAnsi" w:cs="Calibri"/>
          <w:color w:val="000000"/>
        </w:rPr>
        <w:t>,</w:t>
      </w:r>
      <w:r w:rsidRPr="00F002CC">
        <w:rPr>
          <w:rFonts w:asciiTheme="minorHAnsi" w:hAnsiTheme="minorHAnsi" w:cs="Calibri"/>
          <w:color w:val="000000"/>
        </w:rPr>
        <w:t xml:space="preserve"> tenuto conto della natura giuridica dell’organismo che presenta la candidatura;</w:t>
      </w:r>
    </w:p>
    <w:p w14:paraId="6FD1570A" w14:textId="77777777" w:rsidR="00850C12" w:rsidRPr="00F002CC" w:rsidRDefault="00850C12" w:rsidP="00850C12">
      <w:pPr>
        <w:pStyle w:val="Corpotesto"/>
        <w:spacing w:before="120"/>
        <w:ind w:left="284" w:hanging="284"/>
        <w:jc w:val="both"/>
        <w:rPr>
          <w:rFonts w:asciiTheme="minorHAnsi" w:hAnsiTheme="minorHAnsi" w:cs="Calibri"/>
          <w:color w:val="000000"/>
        </w:rPr>
      </w:pPr>
      <w:r w:rsidRPr="00F002CC">
        <w:rPr>
          <w:rFonts w:asciiTheme="minorHAnsi" w:hAnsiTheme="minorHAnsi" w:cs="Calibri"/>
          <w:color w:val="000000"/>
        </w:rPr>
        <w:t>-</w:t>
      </w:r>
      <w:r w:rsidRPr="00F002CC">
        <w:rPr>
          <w:rFonts w:asciiTheme="minorHAnsi" w:hAnsiTheme="minorHAnsi" w:cs="Calibri"/>
          <w:color w:val="000000"/>
        </w:rPr>
        <w:tab/>
        <w:t xml:space="preserve">Che le generalità di tutti gli amministratori muniti del potere di rappresentanza legale e dei soggetti indicati al comma 3 dell’art. 80 del D.lgs. n. 50/2016, tenuto conto della natura giuridica dell’organismo che presenta la candidatura, sono le seguenti </w:t>
      </w:r>
      <w:r w:rsidRPr="00F002CC">
        <w:rPr>
          <w:rFonts w:asciiTheme="minorHAnsi" w:hAnsiTheme="minorHAnsi" w:cs="Calibri"/>
          <w:i/>
          <w:color w:val="000000"/>
        </w:rPr>
        <w:t xml:space="preserve">(si veda il testo dell’art. 80 del </w:t>
      </w:r>
      <w:proofErr w:type="spellStart"/>
      <w:r w:rsidRPr="00F002CC">
        <w:rPr>
          <w:rFonts w:asciiTheme="minorHAnsi" w:hAnsiTheme="minorHAnsi" w:cs="Calibri"/>
          <w:i/>
          <w:color w:val="000000"/>
        </w:rPr>
        <w:t>D.Lgs.</w:t>
      </w:r>
      <w:proofErr w:type="spellEnd"/>
      <w:r w:rsidRPr="00F002CC">
        <w:rPr>
          <w:rFonts w:asciiTheme="minorHAnsi" w:hAnsiTheme="minorHAnsi" w:cs="Calibri"/>
          <w:i/>
          <w:color w:val="000000"/>
        </w:rPr>
        <w:t xml:space="preserve"> n. 50/2016 allegato in calce al presente modulo</w:t>
      </w:r>
      <w:r w:rsidRPr="00F002CC">
        <w:rPr>
          <w:rFonts w:asciiTheme="minorHAnsi" w:hAnsiTheme="minorHAnsi" w:cs="Calibri"/>
          <w:color w:val="000000"/>
        </w:rPr>
        <w:t>):</w:t>
      </w:r>
    </w:p>
    <w:p w14:paraId="4D0509FA" w14:textId="77777777" w:rsidR="00850C12" w:rsidRPr="00F002CC" w:rsidRDefault="00850C12" w:rsidP="00850C12">
      <w:pPr>
        <w:pStyle w:val="Corpotesto"/>
        <w:tabs>
          <w:tab w:val="left" w:pos="567"/>
        </w:tabs>
        <w:spacing w:before="120"/>
        <w:ind w:left="568" w:hanging="284"/>
        <w:jc w:val="both"/>
        <w:rPr>
          <w:rFonts w:asciiTheme="minorHAnsi" w:hAnsiTheme="minorHAnsi" w:cs="Calibri"/>
          <w:color w:val="000000"/>
        </w:rPr>
      </w:pPr>
      <w:r w:rsidRPr="00F002CC">
        <w:rPr>
          <w:rFonts w:asciiTheme="minorHAnsi" w:hAnsiTheme="minorHAnsi" w:cs="Calibri"/>
          <w:color w:val="000000"/>
        </w:rPr>
        <w:t>-</w:t>
      </w:r>
      <w:r w:rsidRPr="00F002CC">
        <w:rPr>
          <w:rFonts w:asciiTheme="minorHAnsi" w:hAnsiTheme="minorHAnsi" w:cs="Calibri"/>
          <w:color w:val="000000"/>
        </w:rPr>
        <w:tab/>
        <w:t>sig. ……………………………… nato a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 (Prov. ………) il……………</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 xml:space="preserve">., </w:t>
      </w:r>
    </w:p>
    <w:p w14:paraId="555C92A9" w14:textId="77777777" w:rsidR="00850C12" w:rsidRPr="00F002CC" w:rsidRDefault="00850C12" w:rsidP="00850C12">
      <w:pPr>
        <w:pStyle w:val="Corpotesto"/>
        <w:tabs>
          <w:tab w:val="left" w:pos="567"/>
        </w:tabs>
        <w:spacing w:before="120"/>
        <w:ind w:left="568" w:hanging="284"/>
        <w:jc w:val="both"/>
        <w:rPr>
          <w:rFonts w:asciiTheme="minorHAnsi" w:hAnsiTheme="minorHAnsi" w:cs="Calibri"/>
          <w:color w:val="000000"/>
        </w:rPr>
      </w:pPr>
      <w:r w:rsidRPr="00F002CC">
        <w:rPr>
          <w:rFonts w:asciiTheme="minorHAnsi" w:hAnsiTheme="minorHAnsi" w:cs="Calibri"/>
          <w:color w:val="000000"/>
        </w:rPr>
        <w:tab/>
        <w:t>C.F.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w:t>
      </w:r>
    </w:p>
    <w:p w14:paraId="5B734B3D" w14:textId="77777777" w:rsidR="00850C12" w:rsidRPr="00F002CC" w:rsidRDefault="00850C12" w:rsidP="00850C12">
      <w:pPr>
        <w:pStyle w:val="Corpotesto"/>
        <w:tabs>
          <w:tab w:val="left" w:pos="567"/>
        </w:tabs>
        <w:spacing w:before="120"/>
        <w:ind w:left="568" w:hanging="284"/>
        <w:jc w:val="both"/>
        <w:rPr>
          <w:rFonts w:asciiTheme="minorHAnsi" w:hAnsiTheme="minorHAnsi" w:cs="Calibri"/>
          <w:color w:val="000000"/>
        </w:rPr>
      </w:pPr>
      <w:r w:rsidRPr="00F002CC">
        <w:rPr>
          <w:rFonts w:asciiTheme="minorHAnsi" w:hAnsiTheme="minorHAnsi" w:cs="Calibri"/>
          <w:color w:val="000000"/>
        </w:rPr>
        <w:t>-</w:t>
      </w:r>
      <w:r w:rsidRPr="00F002CC">
        <w:rPr>
          <w:rFonts w:asciiTheme="minorHAnsi" w:hAnsiTheme="minorHAnsi" w:cs="Calibri"/>
          <w:color w:val="000000"/>
        </w:rPr>
        <w:tab/>
        <w:t>sig. ……………………………… nato a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 (Prov. ………) il……………</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 xml:space="preserve">., </w:t>
      </w:r>
    </w:p>
    <w:p w14:paraId="711A47F0" w14:textId="77777777" w:rsidR="00850C12" w:rsidRPr="00F002CC" w:rsidRDefault="00850C12" w:rsidP="00850C12">
      <w:pPr>
        <w:pStyle w:val="Corpotesto"/>
        <w:tabs>
          <w:tab w:val="left" w:pos="567"/>
        </w:tabs>
        <w:spacing w:before="120"/>
        <w:ind w:left="568" w:hanging="284"/>
        <w:jc w:val="both"/>
        <w:rPr>
          <w:rFonts w:asciiTheme="minorHAnsi" w:hAnsiTheme="minorHAnsi" w:cs="Calibri"/>
          <w:color w:val="000000"/>
        </w:rPr>
      </w:pPr>
      <w:r w:rsidRPr="00F002CC">
        <w:rPr>
          <w:rFonts w:asciiTheme="minorHAnsi" w:hAnsiTheme="minorHAnsi" w:cs="Calibri"/>
          <w:color w:val="000000"/>
        </w:rPr>
        <w:tab/>
        <w:t>C.F.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w:t>
      </w:r>
    </w:p>
    <w:p w14:paraId="1846A7CB" w14:textId="77777777" w:rsidR="00850C12" w:rsidRPr="00DD619E" w:rsidRDefault="00850C12" w:rsidP="00850C12">
      <w:pPr>
        <w:pStyle w:val="Corpotesto"/>
        <w:spacing w:before="120"/>
        <w:ind w:left="426" w:hanging="426"/>
        <w:jc w:val="both"/>
        <w:rPr>
          <w:rFonts w:asciiTheme="minorHAnsi" w:hAnsiTheme="minorHAnsi" w:cstheme="minorHAnsi"/>
          <w:color w:val="000000"/>
        </w:rPr>
      </w:pPr>
      <w:r w:rsidRPr="00F55581">
        <w:rPr>
          <w:rFonts w:asciiTheme="minorHAnsi" w:hAnsiTheme="minorHAnsi" w:cstheme="minorHAnsi"/>
          <w:color w:val="000000"/>
        </w:rPr>
        <w:t>–</w:t>
      </w:r>
      <w:r w:rsidRPr="00F55581">
        <w:rPr>
          <w:rFonts w:asciiTheme="minorHAnsi" w:hAnsiTheme="minorHAnsi" w:cstheme="minorHAnsi"/>
          <w:color w:val="000000"/>
        </w:rPr>
        <w:tab/>
        <w:t xml:space="preserve">di conoscere pienamente l’Avviso dell’Autorità FAMI pubblicato con decreto </w:t>
      </w:r>
      <w:r w:rsidRPr="00F55581">
        <w:rPr>
          <w:rFonts w:asciiTheme="minorHAnsi" w:hAnsiTheme="minorHAnsi" w:cstheme="minorHAnsi"/>
          <w:caps/>
          <w:lang w:eastAsia="it-IT"/>
        </w:rPr>
        <w:t xml:space="preserve">N. 2364 </w:t>
      </w:r>
      <w:r w:rsidRPr="00F55581">
        <w:rPr>
          <w:rFonts w:asciiTheme="minorHAnsi" w:hAnsiTheme="minorHAnsi" w:cstheme="minorHAnsi"/>
          <w:lang w:eastAsia="it-IT"/>
        </w:rPr>
        <w:t xml:space="preserve">del </w:t>
      </w:r>
      <w:r w:rsidRPr="00F55581">
        <w:rPr>
          <w:rFonts w:asciiTheme="minorHAnsi" w:hAnsiTheme="minorHAnsi" w:cstheme="minorHAnsi"/>
          <w:caps/>
          <w:lang w:eastAsia="it-IT"/>
        </w:rPr>
        <w:t xml:space="preserve">21/04/2023; </w:t>
      </w:r>
      <w:r w:rsidRPr="00F55581">
        <w:rPr>
          <w:rFonts w:asciiTheme="minorHAnsi" w:hAnsiTheme="minorHAnsi" w:cstheme="minorHAnsi"/>
          <w:kern w:val="24"/>
          <w:lang w:eastAsia="it-IT"/>
        </w:rPr>
        <w:t xml:space="preserve">le allegate </w:t>
      </w:r>
      <w:r w:rsidRPr="00F55581">
        <w:rPr>
          <w:rFonts w:asciiTheme="minorHAnsi" w:hAnsiTheme="minorHAnsi" w:cstheme="minorHAnsi"/>
          <w:i/>
          <w:iCs/>
          <w:kern w:val="24"/>
          <w:lang w:eastAsia="it-IT"/>
        </w:rPr>
        <w:t>Linee Guida di Progettazione dei Piani Regionali</w:t>
      </w:r>
      <w:r w:rsidRPr="00F55581">
        <w:rPr>
          <w:rFonts w:asciiTheme="minorHAnsi" w:hAnsiTheme="minorHAnsi" w:cstheme="minorHAnsi"/>
          <w:kern w:val="24"/>
          <w:lang w:eastAsia="it-IT"/>
        </w:rPr>
        <w:t xml:space="preserve"> </w:t>
      </w:r>
      <w:r w:rsidRPr="00F55581">
        <w:rPr>
          <w:rFonts w:asciiTheme="minorHAnsi" w:hAnsiTheme="minorHAnsi" w:cstheme="minorHAnsi"/>
          <w:i/>
        </w:rPr>
        <w:t>per la formazione civico linguistica dei cittadini di Paesi terzi</w:t>
      </w:r>
      <w:r w:rsidRPr="00F55581">
        <w:rPr>
          <w:rFonts w:asciiTheme="minorHAnsi" w:hAnsiTheme="minorHAnsi" w:cstheme="minorHAnsi"/>
          <w:b/>
          <w:bCs/>
        </w:rPr>
        <w:t xml:space="preserve"> </w:t>
      </w:r>
      <w:r w:rsidRPr="00F55581">
        <w:rPr>
          <w:rFonts w:asciiTheme="minorHAnsi" w:hAnsiTheme="minorHAnsi" w:cstheme="minorHAnsi"/>
          <w:i/>
          <w:iCs/>
        </w:rPr>
        <w:t>Fondo Asilo Migrazione e Integrazione 2021-</w:t>
      </w:r>
      <w:proofErr w:type="gramStart"/>
      <w:r w:rsidRPr="00F55581">
        <w:rPr>
          <w:rFonts w:asciiTheme="minorHAnsi" w:hAnsiTheme="minorHAnsi" w:cstheme="minorHAnsi"/>
          <w:i/>
          <w:iCs/>
        </w:rPr>
        <w:t>2027</w:t>
      </w:r>
      <w:r w:rsidRPr="00F55581">
        <w:rPr>
          <w:rFonts w:asciiTheme="minorHAnsi" w:hAnsiTheme="minorHAnsi" w:cstheme="minorHAnsi"/>
          <w:bCs/>
        </w:rPr>
        <w:t xml:space="preserve"> </w:t>
      </w:r>
      <w:r w:rsidRPr="00F55581">
        <w:rPr>
          <w:rFonts w:asciiTheme="minorHAnsi" w:hAnsiTheme="minorHAnsi" w:cstheme="minorHAnsi"/>
          <w:color w:val="000000"/>
          <w:kern w:val="24"/>
        </w:rPr>
        <w:t xml:space="preserve"> </w:t>
      </w:r>
      <w:proofErr w:type="spellStart"/>
      <w:r w:rsidRPr="00F55581">
        <w:rPr>
          <w:rFonts w:asciiTheme="minorHAnsi" w:hAnsiTheme="minorHAnsi" w:cstheme="minorHAnsi"/>
          <w:color w:val="000000"/>
          <w:kern w:val="24"/>
        </w:rPr>
        <w:t>nonchè</w:t>
      </w:r>
      <w:proofErr w:type="spellEnd"/>
      <w:proofErr w:type="gramEnd"/>
      <w:r w:rsidRPr="00F55581">
        <w:rPr>
          <w:rFonts w:asciiTheme="minorHAnsi" w:hAnsiTheme="minorHAnsi" w:cstheme="minorHAnsi"/>
          <w:color w:val="000000"/>
        </w:rPr>
        <w:t xml:space="preserve"> </w:t>
      </w:r>
      <w:r w:rsidRPr="00DD619E">
        <w:rPr>
          <w:rFonts w:asciiTheme="minorHAnsi" w:hAnsiTheme="minorHAnsi" w:cstheme="minorHAnsi"/>
          <w:color w:val="000000"/>
        </w:rPr>
        <w:t>i documenti connessi al Programma Nazionale FAMI ad esso allegati ovvero collegati e di accettare le condizioni in essi previste;</w:t>
      </w:r>
    </w:p>
    <w:p w14:paraId="699FD5E9" w14:textId="77777777" w:rsidR="00850C12" w:rsidRPr="00DD619E" w:rsidRDefault="00850C12" w:rsidP="00850C12">
      <w:pPr>
        <w:pStyle w:val="Corpotesto"/>
        <w:numPr>
          <w:ilvl w:val="0"/>
          <w:numId w:val="10"/>
        </w:numPr>
        <w:spacing w:before="120"/>
        <w:ind w:left="426" w:hanging="426"/>
        <w:jc w:val="both"/>
        <w:rPr>
          <w:rFonts w:asciiTheme="minorHAnsi" w:hAnsiTheme="minorHAnsi" w:cstheme="minorHAnsi"/>
          <w:color w:val="000000"/>
        </w:rPr>
      </w:pPr>
      <w:r w:rsidRPr="00DD619E">
        <w:rPr>
          <w:rFonts w:asciiTheme="minorHAnsi" w:hAnsiTheme="minorHAnsi" w:cstheme="minorHAnsi"/>
          <w:color w:val="000000"/>
        </w:rPr>
        <w:t>che</w:t>
      </w:r>
      <w:r w:rsidRPr="00DD619E">
        <w:rPr>
          <w:rFonts w:asciiTheme="minorHAnsi" w:hAnsiTheme="minorHAnsi" w:cstheme="minorHAnsi"/>
        </w:rPr>
        <w:t xml:space="preserve"> alla data odierna, </w:t>
      </w:r>
      <w:r>
        <w:rPr>
          <w:rFonts w:asciiTheme="minorHAnsi" w:hAnsiTheme="minorHAnsi" w:cstheme="minorHAnsi"/>
        </w:rPr>
        <w:t>l’Ente (e qualora ne ricorra il caso, il raggruppamento)</w:t>
      </w:r>
      <w:r w:rsidRPr="00DD619E">
        <w:rPr>
          <w:rFonts w:asciiTheme="minorHAnsi" w:hAnsiTheme="minorHAnsi" w:cstheme="minorHAnsi"/>
        </w:rPr>
        <w:t xml:space="preserve"> rappresenta</w:t>
      </w:r>
      <w:r>
        <w:rPr>
          <w:rFonts w:asciiTheme="minorHAnsi" w:hAnsiTheme="minorHAnsi" w:cstheme="minorHAnsi"/>
        </w:rPr>
        <w:t>to</w:t>
      </w:r>
      <w:r w:rsidRPr="00DD619E">
        <w:rPr>
          <w:rFonts w:asciiTheme="minorHAnsi" w:hAnsiTheme="minorHAnsi" w:cstheme="minorHAnsi"/>
        </w:rPr>
        <w:t xml:space="preserve"> dallo/a scrivente, risponde pienamente ai requisiti di cui al punto due dell’Avviso Regionale</w:t>
      </w:r>
      <w:r>
        <w:rPr>
          <w:rFonts w:asciiTheme="minorHAnsi" w:hAnsiTheme="minorHAnsi" w:cstheme="minorHAnsi"/>
        </w:rPr>
        <w:t xml:space="preserve"> per poter essere ammesso alla candidatura;</w:t>
      </w:r>
    </w:p>
    <w:p w14:paraId="33DE2A35" w14:textId="77777777" w:rsidR="00850C12" w:rsidRPr="00F002CC" w:rsidRDefault="00850C12" w:rsidP="00850C12">
      <w:pPr>
        <w:pStyle w:val="Corpotesto"/>
        <w:spacing w:before="120"/>
        <w:ind w:left="426" w:hanging="426"/>
        <w:jc w:val="both"/>
        <w:rPr>
          <w:rFonts w:asciiTheme="minorHAnsi" w:hAnsiTheme="minorHAnsi" w:cs="Calibri"/>
        </w:rPr>
      </w:pPr>
      <w:r w:rsidRPr="00F002CC">
        <w:rPr>
          <w:rFonts w:asciiTheme="minorHAnsi" w:hAnsiTheme="minorHAnsi" w:cs="Calibri"/>
        </w:rPr>
        <w:t>-</w:t>
      </w:r>
      <w:r w:rsidRPr="00F002CC">
        <w:rPr>
          <w:rFonts w:asciiTheme="minorHAnsi" w:hAnsiTheme="minorHAnsi" w:cs="Calibri"/>
        </w:rPr>
        <w:tab/>
      </w:r>
      <w:r w:rsidRPr="00F002CC">
        <w:rPr>
          <w:rFonts w:asciiTheme="minorHAnsi" w:hAnsiTheme="minorHAnsi" w:cs="Calibri"/>
          <w:color w:val="000000"/>
        </w:rPr>
        <w:t>di avere la disponibilità</w:t>
      </w:r>
      <w:r w:rsidRPr="00F002CC">
        <w:rPr>
          <w:rFonts w:asciiTheme="minorHAnsi" w:hAnsiTheme="minorHAnsi" w:cs="Calibri"/>
        </w:rPr>
        <w:t xml:space="preserve"> di una firma digitale in corso di validità e di una casella di posta elettronica certificata;</w:t>
      </w:r>
    </w:p>
    <w:p w14:paraId="6D05EF92" w14:textId="77777777" w:rsidR="00850C12" w:rsidRPr="00F002CC" w:rsidRDefault="00850C12" w:rsidP="00850C12">
      <w:pPr>
        <w:pStyle w:val="Corpotesto"/>
        <w:spacing w:before="120"/>
        <w:ind w:left="426" w:hanging="426"/>
        <w:jc w:val="both"/>
        <w:rPr>
          <w:rFonts w:cs="Calibri"/>
        </w:rPr>
      </w:pPr>
      <w:r w:rsidRPr="00443BA8">
        <w:rPr>
          <w:rFonts w:asciiTheme="minorHAnsi" w:hAnsiTheme="minorHAnsi" w:cs="Calibri"/>
        </w:rPr>
        <w:t>-</w:t>
      </w:r>
      <w:r w:rsidRPr="00443BA8">
        <w:rPr>
          <w:rFonts w:asciiTheme="minorHAnsi" w:hAnsiTheme="minorHAnsi" w:cs="Calibri"/>
        </w:rPr>
        <w:tab/>
        <w:t>(solo per le società cooperative) di essere regolarmente iscritto all’Albo delle società cooperative istituito con D.M. 23.06.2004 gestito da ___________________ al n. __________;</w:t>
      </w:r>
      <w:r w:rsidRPr="00F002CC">
        <w:rPr>
          <w:rFonts w:cs="Calibri"/>
        </w:rPr>
        <w:br w:type="page"/>
      </w:r>
    </w:p>
    <w:p w14:paraId="17C49659" w14:textId="77777777" w:rsidR="00850C12" w:rsidRPr="00F002CC" w:rsidRDefault="00850C12" w:rsidP="00850C12">
      <w:pPr>
        <w:pStyle w:val="Corpotesto"/>
        <w:spacing w:before="120" w:line="254" w:lineRule="auto"/>
        <w:jc w:val="center"/>
        <w:rPr>
          <w:rFonts w:asciiTheme="minorHAnsi" w:eastAsia="Calibri" w:hAnsiTheme="minorHAnsi" w:cs="Calibri"/>
          <w:color w:val="000000"/>
        </w:rPr>
      </w:pPr>
      <w:r w:rsidRPr="00F002CC">
        <w:rPr>
          <w:rFonts w:asciiTheme="minorHAnsi" w:hAnsiTheme="minorHAnsi" w:cs="Calibri"/>
          <w:b/>
          <w:i/>
          <w:color w:val="000000"/>
        </w:rPr>
        <w:t>DICHIARA INOLTRE CHE</w:t>
      </w:r>
    </w:p>
    <w:p w14:paraId="6BC893CB" w14:textId="77777777" w:rsidR="00850C12" w:rsidRPr="00F002CC" w:rsidRDefault="00850C12" w:rsidP="00850C12">
      <w:pPr>
        <w:pStyle w:val="Corpotesto"/>
        <w:spacing w:before="120" w:line="254" w:lineRule="auto"/>
        <w:ind w:left="284" w:hanging="284"/>
        <w:jc w:val="both"/>
        <w:rPr>
          <w:rFonts w:asciiTheme="minorHAnsi" w:eastAsia="Calibri" w:hAnsiTheme="minorHAnsi" w:cs="Calibri"/>
          <w:color w:val="000000"/>
        </w:rPr>
      </w:pPr>
      <w:r w:rsidRPr="00F002CC">
        <w:rPr>
          <w:rFonts w:asciiTheme="minorHAnsi" w:eastAsia="Calibri" w:hAnsiTheme="minorHAnsi" w:cs="Calibri"/>
          <w:color w:val="000000"/>
        </w:rPr>
        <w:t>-</w:t>
      </w:r>
      <w:r w:rsidRPr="00F002CC">
        <w:rPr>
          <w:rFonts w:asciiTheme="minorHAnsi" w:eastAsia="Calibri" w:hAnsiTheme="minorHAnsi" w:cs="Calibri"/>
          <w:color w:val="000000"/>
        </w:rPr>
        <w:tab/>
        <w:t xml:space="preserve">l'elenco dei Protocolli di intesa e/o Accordi con enti pubblici e privati e delle partnership in progetti finanziati con Fondi UE inerenti </w:t>
      </w:r>
      <w:proofErr w:type="gramStart"/>
      <w:r w:rsidRPr="00F002CC">
        <w:rPr>
          <w:rFonts w:asciiTheme="minorHAnsi" w:eastAsia="Calibri" w:hAnsiTheme="minorHAnsi" w:cs="Calibri"/>
          <w:color w:val="000000"/>
        </w:rPr>
        <w:t>i</w:t>
      </w:r>
      <w:proofErr w:type="gramEnd"/>
      <w:r w:rsidRPr="00F002CC">
        <w:rPr>
          <w:rFonts w:asciiTheme="minorHAnsi" w:eastAsia="Calibri" w:hAnsiTheme="minorHAnsi" w:cs="Calibri"/>
          <w:color w:val="000000"/>
        </w:rPr>
        <w:t xml:space="preserve"> temi dell'integrazione sociale dei cittadini di paesi terzi, che il candidato ha in essere ed ha avuto in essere negli ultimi 3 anni nell'Ambito regionale, e che ritiene opportuno segnalare ai fini della successiva valutazione, è il seguente:</w:t>
      </w:r>
    </w:p>
    <w:p w14:paraId="08DACD2F" w14:textId="77777777" w:rsidR="00850C12" w:rsidRPr="00F002CC" w:rsidRDefault="00850C12" w:rsidP="00850C12">
      <w:pPr>
        <w:pStyle w:val="Corpotesto"/>
        <w:spacing w:before="120" w:line="254" w:lineRule="auto"/>
        <w:jc w:val="both"/>
        <w:rPr>
          <w:rFonts w:asciiTheme="minorHAnsi" w:eastAsia="Calibri" w:hAnsiTheme="minorHAnsi" w:cs="Calibri"/>
          <w:color w:val="000000"/>
        </w:rPr>
      </w:pPr>
      <w:r w:rsidRPr="00F002CC">
        <w:rPr>
          <w:rFonts w:asciiTheme="minorHAnsi" w:eastAsia="Calibri" w:hAnsiTheme="minorHAnsi" w:cs="Calibri"/>
          <w:color w:val="000000"/>
        </w:rPr>
        <w:t>---------------------------------------------------------------------------------------------------------------------------------</w:t>
      </w:r>
    </w:p>
    <w:p w14:paraId="4CFE300F" w14:textId="77777777" w:rsidR="00850C12" w:rsidRPr="00F002CC" w:rsidRDefault="00850C12" w:rsidP="00850C12">
      <w:pPr>
        <w:pStyle w:val="Corpotesto"/>
        <w:spacing w:before="120" w:line="254" w:lineRule="auto"/>
        <w:jc w:val="both"/>
        <w:rPr>
          <w:rFonts w:asciiTheme="minorHAnsi" w:hAnsiTheme="minorHAnsi"/>
        </w:rPr>
      </w:pPr>
      <w:r w:rsidRPr="00F002CC">
        <w:rPr>
          <w:rFonts w:asciiTheme="minorHAnsi" w:eastAsia="Calibri" w:hAnsiTheme="minorHAnsi" w:cs="Calibri"/>
          <w:color w:val="000000"/>
        </w:rPr>
        <w:t>---------------------------------------------------------------------------------------------------------------------------------</w:t>
      </w:r>
    </w:p>
    <w:p w14:paraId="4E867AD4" w14:textId="77777777" w:rsidR="00850C12" w:rsidRPr="00F002CC" w:rsidRDefault="00850C12" w:rsidP="00850C12">
      <w:pPr>
        <w:pStyle w:val="Default"/>
        <w:ind w:left="284" w:hanging="284"/>
        <w:jc w:val="both"/>
        <w:rPr>
          <w:rFonts w:asciiTheme="minorHAnsi" w:hAnsiTheme="minorHAnsi"/>
        </w:rPr>
      </w:pPr>
      <w:r w:rsidRPr="00F002CC">
        <w:rPr>
          <w:rFonts w:asciiTheme="minorHAnsi" w:hAnsiTheme="minorHAnsi"/>
        </w:rPr>
        <w:t>-</w:t>
      </w:r>
      <w:r w:rsidRPr="00F002CC">
        <w:rPr>
          <w:rFonts w:asciiTheme="minorHAnsi" w:hAnsiTheme="minorHAnsi"/>
        </w:rPr>
        <w:tab/>
        <w:t xml:space="preserve">la rappresentazione dell’organizzazione, in termini di capacità strutturale, organizzativa e amministrativa, con organigramma gestionale e con indicazione del numero di soci e di dipendenti, nonché delle eventuali certificazioni di qualità che il candidato ritiene utile evidenziare ai fini della successiva valutazione, è la seguente: </w:t>
      </w:r>
    </w:p>
    <w:p w14:paraId="1822E684" w14:textId="77777777" w:rsidR="00850C12" w:rsidRPr="00F002CC" w:rsidRDefault="00850C12" w:rsidP="00850C12">
      <w:pPr>
        <w:spacing w:before="120" w:after="120" w:line="254" w:lineRule="auto"/>
        <w:jc w:val="both"/>
        <w:rPr>
          <w:rFonts w:eastAsia="Calibri" w:cs="Calibri"/>
          <w:color w:val="000000"/>
        </w:rPr>
      </w:pPr>
      <w:r w:rsidRPr="00F002CC">
        <w:rPr>
          <w:rFonts w:eastAsia="Calibri" w:cs="Calibri"/>
          <w:color w:val="000000"/>
        </w:rPr>
        <w:t>---------------------------------------------------------------------------------------------------------------------------------</w:t>
      </w:r>
    </w:p>
    <w:p w14:paraId="0DF22515" w14:textId="77777777" w:rsidR="00850C12" w:rsidRPr="00F002CC" w:rsidRDefault="00850C12" w:rsidP="00850C12">
      <w:pPr>
        <w:pStyle w:val="Corpotesto"/>
        <w:autoSpaceDE w:val="0"/>
        <w:spacing w:before="120" w:line="254" w:lineRule="auto"/>
        <w:jc w:val="both"/>
        <w:rPr>
          <w:rFonts w:asciiTheme="minorHAnsi" w:hAnsiTheme="minorHAnsi"/>
        </w:rPr>
      </w:pPr>
      <w:r w:rsidRPr="00F002CC">
        <w:rPr>
          <w:rFonts w:asciiTheme="minorHAnsi" w:eastAsia="Calibri" w:hAnsiTheme="minorHAnsi" w:cs="Calibri"/>
          <w:color w:val="000000"/>
        </w:rPr>
        <w:t>---------------------------------------------------------------------------------------------------------------------------------</w:t>
      </w:r>
    </w:p>
    <w:p w14:paraId="1D8542EA" w14:textId="77777777" w:rsidR="00850C12" w:rsidRPr="00F002CC" w:rsidRDefault="00850C12" w:rsidP="00850C12">
      <w:pPr>
        <w:pStyle w:val="Default"/>
        <w:spacing w:before="120" w:after="120" w:line="254" w:lineRule="auto"/>
        <w:jc w:val="both"/>
        <w:rPr>
          <w:rFonts w:asciiTheme="minorHAnsi" w:hAnsiTheme="minorHAnsi"/>
        </w:rPr>
      </w:pPr>
      <w:r w:rsidRPr="00F002CC">
        <w:rPr>
          <w:rFonts w:asciiTheme="minorHAnsi" w:hAnsiTheme="minorHAnsi"/>
        </w:rPr>
        <w:t>- la capacità tecnico-operativa (curriculum) dell'organismo è la seguente:</w:t>
      </w:r>
    </w:p>
    <w:p w14:paraId="1C64CBE6" w14:textId="77777777" w:rsidR="00850C12" w:rsidRPr="00F002CC" w:rsidRDefault="00850C12" w:rsidP="00850C12">
      <w:pPr>
        <w:pStyle w:val="Default"/>
        <w:spacing w:before="120" w:after="120" w:line="254" w:lineRule="auto"/>
        <w:jc w:val="both"/>
        <w:rPr>
          <w:rFonts w:asciiTheme="minorHAnsi" w:hAnsiTheme="minorHAnsi"/>
        </w:rPr>
      </w:pPr>
      <w:r w:rsidRPr="00F002CC">
        <w:rPr>
          <w:rFonts w:asciiTheme="minorHAnsi" w:hAnsiTheme="minorHAnsi"/>
        </w:rPr>
        <w:t>---------------------------------------------------------------------------------------------------------------------------------</w:t>
      </w:r>
    </w:p>
    <w:p w14:paraId="61EEF591" w14:textId="77777777" w:rsidR="00850C12" w:rsidRPr="00F002CC" w:rsidRDefault="00850C12" w:rsidP="00850C12">
      <w:pPr>
        <w:pStyle w:val="Corpotesto"/>
        <w:autoSpaceDE w:val="0"/>
        <w:spacing w:before="120" w:line="254" w:lineRule="auto"/>
        <w:jc w:val="both"/>
        <w:rPr>
          <w:rFonts w:asciiTheme="minorHAnsi" w:hAnsiTheme="minorHAnsi"/>
        </w:rPr>
      </w:pPr>
      <w:r w:rsidRPr="00F002CC">
        <w:rPr>
          <w:rFonts w:asciiTheme="minorHAnsi" w:eastAsia="Calibri" w:hAnsiTheme="minorHAnsi" w:cs="Calibri"/>
          <w:color w:val="000000"/>
        </w:rPr>
        <w:t>---------------------------------------------------------------------------------------------------------------------------------</w:t>
      </w:r>
    </w:p>
    <w:p w14:paraId="274FB2AA" w14:textId="77777777" w:rsidR="00850C12" w:rsidRPr="00F002CC" w:rsidRDefault="00850C12" w:rsidP="00850C12">
      <w:pPr>
        <w:pStyle w:val="Default"/>
        <w:spacing w:before="120" w:after="120" w:line="254" w:lineRule="auto"/>
        <w:jc w:val="both"/>
        <w:rPr>
          <w:rFonts w:asciiTheme="minorHAnsi" w:hAnsiTheme="minorHAnsi"/>
        </w:rPr>
      </w:pPr>
      <w:r w:rsidRPr="00F002CC">
        <w:rPr>
          <w:rFonts w:asciiTheme="minorHAnsi" w:hAnsiTheme="minorHAnsi"/>
        </w:rPr>
        <w:t>(N.B. Il curriculum deve contenere:</w:t>
      </w:r>
    </w:p>
    <w:p w14:paraId="3785E851" w14:textId="77777777" w:rsidR="00850C12" w:rsidRPr="00F002CC" w:rsidRDefault="00850C12" w:rsidP="00850C12">
      <w:pPr>
        <w:pStyle w:val="Default"/>
        <w:ind w:left="426" w:hanging="426"/>
        <w:jc w:val="both"/>
        <w:rPr>
          <w:rFonts w:asciiTheme="minorHAnsi" w:hAnsiTheme="minorHAnsi"/>
        </w:rPr>
      </w:pPr>
      <w:r w:rsidRPr="00F002CC">
        <w:rPr>
          <w:rFonts w:asciiTheme="minorHAnsi" w:hAnsiTheme="minorHAnsi"/>
        </w:rPr>
        <w:t>-</w:t>
      </w:r>
      <w:r w:rsidRPr="00F002CC">
        <w:rPr>
          <w:rFonts w:asciiTheme="minorHAnsi" w:hAnsiTheme="minorHAnsi"/>
        </w:rPr>
        <w:tab/>
        <w:t xml:space="preserve">l'elenco dei servizi/interventi/progetti per facilitare l'accesso ai servizi e la presa in carico di cittadini di paesi terzi, così come definito al punto </w:t>
      </w:r>
      <w:r>
        <w:rPr>
          <w:rFonts w:asciiTheme="minorHAnsi" w:hAnsiTheme="minorHAnsi"/>
        </w:rPr>
        <w:t>4</w:t>
      </w:r>
      <w:r w:rsidRPr="00F002CC">
        <w:rPr>
          <w:rFonts w:asciiTheme="minorHAnsi" w:hAnsiTheme="minorHAnsi"/>
        </w:rPr>
        <w:t xml:space="preserve"> dell'Avviso, che il candidato sta gestendo/realizzando ed ha gestito/realizzato negli ultimi tre anni in ambito territoriale regionale;</w:t>
      </w:r>
    </w:p>
    <w:p w14:paraId="272E4CFC" w14:textId="77777777" w:rsidR="00850C12" w:rsidRPr="00F002CC" w:rsidRDefault="00850C12" w:rsidP="00850C12">
      <w:pPr>
        <w:pStyle w:val="Default"/>
        <w:ind w:left="426" w:hanging="426"/>
        <w:jc w:val="both"/>
        <w:rPr>
          <w:rFonts w:asciiTheme="minorHAnsi" w:hAnsiTheme="minorHAnsi"/>
        </w:rPr>
      </w:pPr>
      <w:r w:rsidRPr="00F002CC">
        <w:rPr>
          <w:rFonts w:asciiTheme="minorHAnsi" w:hAnsiTheme="minorHAnsi"/>
        </w:rPr>
        <w:t>-</w:t>
      </w:r>
      <w:r w:rsidRPr="00F002CC">
        <w:rPr>
          <w:rFonts w:asciiTheme="minorHAnsi" w:hAnsiTheme="minorHAnsi"/>
        </w:rPr>
        <w:tab/>
        <w:t>l'elenco dei servizi/interventi/progetti di facilitazione alla frequenza ai corsi di formazione civico-linguistica (incluse le attività didattiche) gestiti o realizzati negli ultimi tre anni in ambito territoriale regionale;</w:t>
      </w:r>
    </w:p>
    <w:p w14:paraId="364C260E" w14:textId="77777777" w:rsidR="00850C12" w:rsidRPr="00F002CC" w:rsidRDefault="00850C12" w:rsidP="00850C12">
      <w:pPr>
        <w:pStyle w:val="Default"/>
        <w:ind w:left="426" w:hanging="426"/>
        <w:jc w:val="both"/>
        <w:rPr>
          <w:rFonts w:asciiTheme="minorHAnsi" w:hAnsiTheme="minorHAnsi"/>
        </w:rPr>
      </w:pPr>
      <w:r w:rsidRPr="00F002CC">
        <w:rPr>
          <w:rFonts w:asciiTheme="minorHAnsi" w:hAnsiTheme="minorHAnsi"/>
        </w:rPr>
        <w:t>-</w:t>
      </w:r>
      <w:r w:rsidRPr="00F002CC">
        <w:rPr>
          <w:rFonts w:asciiTheme="minorHAnsi" w:hAnsiTheme="minorHAnsi"/>
        </w:rPr>
        <w:tab/>
        <w:t>l'elenco dei progetti finanziati con fondi UE e finalizzati all'integrazione sociale di cittadini di paesi terzi che il candidato sta gestendo/realizzando ed ha gestito/realizzato quale capofila negli ultimi tre anni in ambito territoriale regionale;</w:t>
      </w:r>
    </w:p>
    <w:p w14:paraId="225CBE01" w14:textId="77777777" w:rsidR="00850C12" w:rsidRPr="00F002CC" w:rsidRDefault="00850C12" w:rsidP="00850C12">
      <w:pPr>
        <w:pStyle w:val="Default"/>
        <w:spacing w:before="120" w:after="120" w:line="254" w:lineRule="auto"/>
        <w:jc w:val="both"/>
        <w:rPr>
          <w:rFonts w:asciiTheme="minorHAnsi" w:hAnsiTheme="minorHAnsi"/>
          <w:b/>
        </w:rPr>
      </w:pPr>
      <w:r w:rsidRPr="00F002CC">
        <w:rPr>
          <w:rFonts w:asciiTheme="minorHAnsi" w:hAnsiTheme="minorHAnsi"/>
        </w:rPr>
        <w:t xml:space="preserve">Gli elenchi suindicati devono altresì evidenziare: il nome del servizio/progetto/intervento e per ciascuno di essi: i destinatari, l'importo totale dell'attività, l'entità del finanziamento pubblico, il budget gestito dal candidato come centro di imputazione di costo, la specificazione delle principali responsabilità e attività svolte dal candidato e le zone geografiche direttamente interessate dal servizio/progetto/intervento. Tale </w:t>
      </w:r>
      <w:r w:rsidRPr="00F002CC">
        <w:rPr>
          <w:rFonts w:asciiTheme="minorHAnsi" w:hAnsiTheme="minorHAnsi"/>
          <w:iCs/>
        </w:rPr>
        <w:t>curriculum</w:t>
      </w:r>
      <w:r w:rsidRPr="00F002CC">
        <w:rPr>
          <w:rFonts w:asciiTheme="minorHAnsi" w:hAnsiTheme="minorHAnsi"/>
          <w:i/>
          <w:iCs/>
        </w:rPr>
        <w:t xml:space="preserve"> </w:t>
      </w:r>
      <w:r w:rsidRPr="00F002CC">
        <w:rPr>
          <w:rFonts w:asciiTheme="minorHAnsi" w:hAnsiTheme="minorHAnsi"/>
        </w:rPr>
        <w:t>dovrà consentire di evincere gli elementi utili alla valutazione, secondo i criteri indicati nella Tabella per la valutazione di merito riportata al punto 7 dell'Avviso;</w:t>
      </w:r>
    </w:p>
    <w:p w14:paraId="5AF1FAD0" w14:textId="77777777" w:rsidR="00850C12" w:rsidRPr="00F002CC" w:rsidRDefault="00850C12" w:rsidP="00850C12">
      <w:pPr>
        <w:pStyle w:val="Corpotesto"/>
        <w:spacing w:before="120" w:line="254" w:lineRule="auto"/>
        <w:jc w:val="center"/>
        <w:rPr>
          <w:rFonts w:asciiTheme="minorHAnsi" w:hAnsiTheme="minorHAnsi" w:cs="Calibri"/>
          <w:color w:val="000000"/>
        </w:rPr>
      </w:pPr>
      <w:r w:rsidRPr="00F002CC">
        <w:rPr>
          <w:rFonts w:asciiTheme="minorHAnsi" w:hAnsiTheme="minorHAnsi" w:cs="Calibri"/>
          <w:b/>
          <w:color w:val="000000"/>
        </w:rPr>
        <w:t>ALLEGA:</w:t>
      </w:r>
    </w:p>
    <w:p w14:paraId="102FDE39" w14:textId="77777777" w:rsidR="00850C12" w:rsidRPr="00F002CC" w:rsidRDefault="00850C12" w:rsidP="00850C12">
      <w:pPr>
        <w:pStyle w:val="Corpotesto"/>
        <w:numPr>
          <w:ilvl w:val="0"/>
          <w:numId w:val="4"/>
        </w:numPr>
        <w:tabs>
          <w:tab w:val="left" w:pos="426"/>
        </w:tabs>
        <w:spacing w:before="120" w:after="0"/>
        <w:ind w:left="425" w:hanging="425"/>
        <w:jc w:val="both"/>
        <w:rPr>
          <w:rFonts w:asciiTheme="minorHAnsi" w:eastAsia="Arial" w:hAnsiTheme="minorHAnsi" w:cs="Arial"/>
        </w:rPr>
      </w:pPr>
      <w:r w:rsidRPr="00F002CC">
        <w:rPr>
          <w:rFonts w:asciiTheme="minorHAnsi" w:hAnsiTheme="minorHAnsi" w:cs="Calibri"/>
          <w:color w:val="000000"/>
        </w:rPr>
        <w:t>una scheda progetto preliminare, redatta secondo il fac-simile di cui all'Allegato 2</w:t>
      </w:r>
      <w:r w:rsidRPr="00F002CC">
        <w:rPr>
          <w:rStyle w:val="Rimandonotaapidipagina"/>
          <w:rFonts w:asciiTheme="minorHAnsi" w:hAnsiTheme="minorHAnsi" w:cs="Calibri"/>
          <w:color w:val="000000"/>
        </w:rPr>
        <w:footnoteReference w:id="1"/>
      </w:r>
      <w:r w:rsidRPr="00F002CC">
        <w:rPr>
          <w:rFonts w:asciiTheme="minorHAnsi" w:hAnsiTheme="minorHAnsi" w:cs="Calibri"/>
          <w:color w:val="000000"/>
        </w:rPr>
        <w:t>;</w:t>
      </w:r>
    </w:p>
    <w:p w14:paraId="176CF053" w14:textId="77777777" w:rsidR="00850C12" w:rsidRPr="00F002CC" w:rsidRDefault="00850C12" w:rsidP="00850C12">
      <w:pPr>
        <w:pStyle w:val="Corpotesto"/>
        <w:numPr>
          <w:ilvl w:val="0"/>
          <w:numId w:val="4"/>
        </w:numPr>
        <w:tabs>
          <w:tab w:val="left" w:pos="426"/>
        </w:tabs>
        <w:spacing w:before="120" w:after="0"/>
        <w:ind w:left="425" w:hanging="425"/>
        <w:jc w:val="both"/>
        <w:rPr>
          <w:rFonts w:asciiTheme="minorHAnsi" w:eastAsia="Arial" w:hAnsiTheme="minorHAnsi" w:cs="Arial"/>
        </w:rPr>
      </w:pPr>
      <w:r w:rsidRPr="00F002CC">
        <w:rPr>
          <w:rFonts w:asciiTheme="minorHAnsi" w:eastAsia="Arial" w:hAnsiTheme="minorHAnsi" w:cs="Arial"/>
        </w:rPr>
        <w:t>copia di un documento d’identità del sottoscrittore in corso di validità;</w:t>
      </w:r>
    </w:p>
    <w:p w14:paraId="494C5BCC" w14:textId="77777777" w:rsidR="00850C12" w:rsidRPr="00F002CC" w:rsidRDefault="00850C12" w:rsidP="00850C12">
      <w:pPr>
        <w:pStyle w:val="Corpotesto"/>
        <w:tabs>
          <w:tab w:val="left" w:pos="426"/>
        </w:tabs>
        <w:spacing w:before="120" w:after="0"/>
        <w:ind w:left="425" w:hanging="425"/>
        <w:jc w:val="both"/>
        <w:rPr>
          <w:rFonts w:asciiTheme="minorHAnsi" w:hAnsiTheme="minorHAnsi" w:cs="Calibri"/>
        </w:rPr>
      </w:pPr>
      <w:r w:rsidRPr="00F002CC">
        <w:rPr>
          <w:rFonts w:asciiTheme="minorHAnsi" w:eastAsia="Arial" w:hAnsiTheme="minorHAnsi" w:cs="Arial"/>
        </w:rPr>
        <w:t>-</w:t>
      </w:r>
      <w:r w:rsidRPr="00F002CC">
        <w:rPr>
          <w:rFonts w:asciiTheme="minorHAnsi" w:eastAsia="Arial" w:hAnsiTheme="minorHAnsi" w:cs="Arial"/>
        </w:rPr>
        <w:tab/>
        <w:t>copia Atto costitutivo e/o Statuto dell’Organismo;</w:t>
      </w:r>
    </w:p>
    <w:p w14:paraId="116A6B11" w14:textId="77777777" w:rsidR="00850C12" w:rsidRPr="00F002CC" w:rsidRDefault="00850C12" w:rsidP="00850C12">
      <w:pPr>
        <w:pStyle w:val="Corpotesto"/>
        <w:tabs>
          <w:tab w:val="left" w:pos="426"/>
        </w:tabs>
        <w:spacing w:before="120" w:after="0"/>
        <w:ind w:left="425" w:hanging="425"/>
        <w:jc w:val="both"/>
        <w:rPr>
          <w:rFonts w:asciiTheme="minorHAnsi" w:hAnsiTheme="minorHAnsi" w:cs="Calibri"/>
          <w:i/>
          <w:iCs/>
        </w:rPr>
      </w:pPr>
      <w:r w:rsidRPr="00F002CC">
        <w:rPr>
          <w:rFonts w:asciiTheme="minorHAnsi" w:hAnsiTheme="minorHAnsi" w:cs="Calibri"/>
        </w:rPr>
        <w:t>-</w:t>
      </w:r>
      <w:r w:rsidRPr="00F002CC">
        <w:rPr>
          <w:rFonts w:asciiTheme="minorHAnsi" w:hAnsiTheme="minorHAnsi" w:cs="Calibri"/>
        </w:rPr>
        <w:tab/>
        <w:t>lettera di referenze, in originale o in copia autentica, resa da parte di un Istituto B</w:t>
      </w:r>
      <w:r w:rsidRPr="00F002CC">
        <w:rPr>
          <w:rFonts w:asciiTheme="minorHAnsi" w:hAnsiTheme="minorHAnsi" w:cs="Calibri"/>
          <w:color w:val="000000"/>
        </w:rPr>
        <w:t>ancario</w:t>
      </w:r>
      <w:r w:rsidRPr="00F002CC">
        <w:rPr>
          <w:rFonts w:asciiTheme="minorHAnsi" w:hAnsiTheme="minorHAnsi" w:cs="Calibri"/>
        </w:rPr>
        <w:t xml:space="preserve"> </w:t>
      </w:r>
      <w:r w:rsidRPr="00F002CC">
        <w:rPr>
          <w:rFonts w:asciiTheme="minorHAnsi" w:eastAsia="Calibri" w:hAnsiTheme="minorHAnsi" w:cs="Calibri"/>
          <w:color w:val="000000"/>
        </w:rPr>
        <w:t xml:space="preserve">rilasciata nell'ultimo trimestre, </w:t>
      </w:r>
      <w:r w:rsidRPr="00F002CC">
        <w:rPr>
          <w:rFonts w:asciiTheme="minorHAnsi" w:hAnsiTheme="minorHAnsi" w:cs="Calibri"/>
        </w:rPr>
        <w:t>dalla quale emerga la correttezza e la puntualità del candidato nell’adempimento degli impegni assunti con l’Istituto;</w:t>
      </w:r>
    </w:p>
    <w:p w14:paraId="3A9A295E" w14:textId="77777777" w:rsidR="00850C12" w:rsidRPr="00F002CC" w:rsidRDefault="00850C12" w:rsidP="00850C12">
      <w:pPr>
        <w:pStyle w:val="Corpotesto"/>
        <w:numPr>
          <w:ilvl w:val="0"/>
          <w:numId w:val="5"/>
        </w:numPr>
        <w:tabs>
          <w:tab w:val="left" w:pos="426"/>
        </w:tabs>
        <w:spacing w:before="120" w:after="0"/>
        <w:ind w:left="425" w:hanging="425"/>
        <w:jc w:val="both"/>
        <w:rPr>
          <w:rFonts w:asciiTheme="minorHAnsi" w:hAnsiTheme="minorHAnsi" w:cs="Calibri"/>
          <w:u w:val="single"/>
        </w:rPr>
      </w:pPr>
      <w:r w:rsidRPr="00F002CC">
        <w:rPr>
          <w:rFonts w:asciiTheme="minorHAnsi" w:hAnsiTheme="minorHAnsi" w:cs="Calibri"/>
          <w:i/>
          <w:iCs/>
        </w:rPr>
        <w:t xml:space="preserve">Curricula </w:t>
      </w:r>
      <w:r w:rsidRPr="00F002CC">
        <w:rPr>
          <w:rFonts w:asciiTheme="minorHAnsi" w:hAnsiTheme="minorHAnsi" w:cs="Calibri"/>
        </w:rPr>
        <w:t>delle professionalità di cui il candidato intende avvalersi per le attività di co-progettazione, datati e sottoscritti dai singoli soggetti;</w:t>
      </w:r>
    </w:p>
    <w:p w14:paraId="4731CBD9" w14:textId="77777777" w:rsidR="00850C12" w:rsidRPr="00F002CC" w:rsidRDefault="00850C12" w:rsidP="00850C12">
      <w:pPr>
        <w:pStyle w:val="Corpotesto"/>
        <w:numPr>
          <w:ilvl w:val="0"/>
          <w:numId w:val="5"/>
        </w:numPr>
        <w:tabs>
          <w:tab w:val="left" w:pos="426"/>
        </w:tabs>
        <w:spacing w:before="120" w:after="0"/>
        <w:ind w:left="425" w:hanging="425"/>
        <w:jc w:val="both"/>
        <w:rPr>
          <w:rFonts w:asciiTheme="minorHAnsi" w:hAnsiTheme="minorHAnsi" w:cs="Calibri"/>
          <w:u w:val="single"/>
        </w:rPr>
      </w:pPr>
      <w:r w:rsidRPr="00F002CC">
        <w:rPr>
          <w:rFonts w:asciiTheme="minorHAnsi" w:hAnsiTheme="minorHAnsi" w:cs="Calibri"/>
          <w:u w:val="single"/>
        </w:rPr>
        <w:t xml:space="preserve">In caso di A.T.S. </w:t>
      </w:r>
      <w:r w:rsidRPr="00F002CC">
        <w:rPr>
          <w:rFonts w:asciiTheme="minorHAnsi" w:hAnsiTheme="minorHAnsi"/>
          <w:u w:val="single"/>
        </w:rPr>
        <w:t>già costituite</w:t>
      </w:r>
      <w:r w:rsidRPr="00F002CC">
        <w:rPr>
          <w:rFonts w:asciiTheme="minorHAnsi" w:hAnsiTheme="minorHAnsi"/>
        </w:rPr>
        <w:t xml:space="preserve"> allegare </w:t>
      </w:r>
      <w:r w:rsidRPr="00F002CC">
        <w:rPr>
          <w:rFonts w:asciiTheme="minorHAnsi" w:hAnsiTheme="minorHAnsi"/>
          <w:b/>
        </w:rPr>
        <w:t>copia dell'Atto di Costituzione</w:t>
      </w:r>
    </w:p>
    <w:p w14:paraId="5C660F5C" w14:textId="77777777" w:rsidR="00850C12" w:rsidRPr="00F002CC" w:rsidRDefault="00850C12" w:rsidP="00850C12">
      <w:pPr>
        <w:pStyle w:val="Corpotesto"/>
        <w:numPr>
          <w:ilvl w:val="0"/>
          <w:numId w:val="5"/>
        </w:numPr>
        <w:tabs>
          <w:tab w:val="left" w:pos="426"/>
        </w:tabs>
        <w:spacing w:before="120" w:after="0"/>
        <w:ind w:left="425" w:hanging="425"/>
        <w:jc w:val="both"/>
        <w:rPr>
          <w:rFonts w:asciiTheme="minorHAnsi" w:hAnsiTheme="minorHAnsi" w:cs="Calibri"/>
        </w:rPr>
      </w:pPr>
      <w:r w:rsidRPr="00F002CC">
        <w:rPr>
          <w:rFonts w:asciiTheme="minorHAnsi" w:hAnsiTheme="minorHAnsi" w:cs="Calibri"/>
          <w:u w:val="single"/>
        </w:rPr>
        <w:t xml:space="preserve">In caso di A.T.S. </w:t>
      </w:r>
      <w:proofErr w:type="spellStart"/>
      <w:r w:rsidRPr="00F002CC">
        <w:rPr>
          <w:rFonts w:asciiTheme="minorHAnsi" w:hAnsiTheme="minorHAnsi"/>
          <w:u w:val="single"/>
        </w:rPr>
        <w:t>costituende</w:t>
      </w:r>
      <w:proofErr w:type="spellEnd"/>
      <w:r w:rsidRPr="00F002CC">
        <w:rPr>
          <w:rFonts w:asciiTheme="minorHAnsi" w:hAnsiTheme="minorHAnsi"/>
        </w:rPr>
        <w:t xml:space="preserve"> allegare </w:t>
      </w:r>
      <w:r w:rsidRPr="00F002CC">
        <w:rPr>
          <w:rFonts w:asciiTheme="minorHAnsi" w:hAnsiTheme="minorHAnsi"/>
          <w:b/>
        </w:rPr>
        <w:t xml:space="preserve">Atto di impegno a costituirsi in A.T.S. </w:t>
      </w:r>
      <w:r w:rsidRPr="00F002CC">
        <w:rPr>
          <w:rFonts w:asciiTheme="minorHAnsi" w:hAnsiTheme="minorHAnsi"/>
        </w:rPr>
        <w:t>in caso di selezione, conferendo mandato collettivo speciale con rappresentanza ad un candidato individuato e qualificato come mandatario.</w:t>
      </w:r>
    </w:p>
    <w:p w14:paraId="526819DB" w14:textId="77777777" w:rsidR="00850C12" w:rsidRPr="00F002CC" w:rsidRDefault="00850C12" w:rsidP="00850C12">
      <w:pPr>
        <w:pStyle w:val="Corpotesto"/>
        <w:tabs>
          <w:tab w:val="left" w:pos="426"/>
        </w:tabs>
        <w:spacing w:before="120" w:after="0"/>
        <w:ind w:left="425" w:hanging="425"/>
        <w:jc w:val="both"/>
        <w:rPr>
          <w:rFonts w:asciiTheme="minorHAnsi" w:hAnsiTheme="minorHAnsi" w:cs="Calibri"/>
        </w:rPr>
      </w:pPr>
    </w:p>
    <w:p w14:paraId="7EB4D3CD" w14:textId="77777777" w:rsidR="00850C12" w:rsidRPr="00F002CC" w:rsidRDefault="00850C12" w:rsidP="00850C12">
      <w:pPr>
        <w:rPr>
          <w:rFonts w:cs="Calibri"/>
        </w:rPr>
      </w:pPr>
    </w:p>
    <w:p w14:paraId="7A2E593A" w14:textId="77777777" w:rsidR="00850C12" w:rsidRPr="00F002CC" w:rsidRDefault="00850C12" w:rsidP="00850C12">
      <w:pPr>
        <w:rPr>
          <w:rFonts w:cs="Calibri"/>
        </w:rPr>
      </w:pPr>
      <w:r w:rsidRPr="00F002CC">
        <w:rPr>
          <w:rFonts w:cs="Calibri"/>
        </w:rPr>
        <w:t>Luogo/data</w:t>
      </w:r>
    </w:p>
    <w:p w14:paraId="5F220CB7" w14:textId="77777777" w:rsidR="00850C12" w:rsidRPr="00F002CC" w:rsidRDefault="00850C12" w:rsidP="00850C12">
      <w:pPr>
        <w:jc w:val="both"/>
        <w:rPr>
          <w:rFonts w:cs="Calibri"/>
        </w:rPr>
      </w:pPr>
      <w:r w:rsidRPr="00F002CC">
        <w:rPr>
          <w:rFonts w:cs="Calibri"/>
        </w:rPr>
        <w:tab/>
      </w:r>
      <w:r w:rsidRPr="00F002CC">
        <w:rPr>
          <w:rFonts w:cs="Calibri"/>
        </w:rPr>
        <w:tab/>
      </w:r>
      <w:r w:rsidRPr="00F002CC">
        <w:rPr>
          <w:rFonts w:cs="Calibri"/>
        </w:rPr>
        <w:tab/>
      </w:r>
      <w:r w:rsidRPr="00F002CC">
        <w:rPr>
          <w:rFonts w:cs="Calibri"/>
        </w:rPr>
        <w:tab/>
      </w:r>
      <w:r w:rsidRPr="00F002CC">
        <w:rPr>
          <w:rFonts w:cs="Calibri"/>
        </w:rPr>
        <w:tab/>
      </w:r>
      <w:r w:rsidRPr="00F002CC">
        <w:rPr>
          <w:rFonts w:cs="Calibri"/>
        </w:rPr>
        <w:tab/>
      </w:r>
      <w:r w:rsidRPr="00F002CC">
        <w:rPr>
          <w:rFonts w:cs="Calibri"/>
        </w:rPr>
        <w:tab/>
      </w:r>
      <w:r w:rsidRPr="00F002CC">
        <w:rPr>
          <w:rFonts w:cs="Calibri"/>
        </w:rPr>
        <w:tab/>
      </w:r>
      <w:r w:rsidRPr="00F002CC">
        <w:rPr>
          <w:rFonts w:cs="Calibri"/>
        </w:rPr>
        <w:tab/>
      </w:r>
      <w:r w:rsidRPr="00F002CC">
        <w:rPr>
          <w:rFonts w:cs="Calibri"/>
        </w:rPr>
        <w:tab/>
      </w:r>
      <w:r w:rsidRPr="00F002CC">
        <w:rPr>
          <w:rFonts w:cs="Calibri"/>
        </w:rPr>
        <w:tab/>
        <w:t>Firma</w:t>
      </w:r>
    </w:p>
    <w:p w14:paraId="384EB20E" w14:textId="77777777" w:rsidR="00850C12" w:rsidRPr="00F002CC" w:rsidRDefault="00850C12" w:rsidP="00850C12">
      <w:pPr>
        <w:jc w:val="both"/>
        <w:rPr>
          <w:rFonts w:cs="Calibri"/>
        </w:rPr>
      </w:pPr>
    </w:p>
    <w:p w14:paraId="3E119A4E" w14:textId="77777777" w:rsidR="00850C12" w:rsidRPr="00F002CC" w:rsidRDefault="00850C12" w:rsidP="00850C12">
      <w:pPr>
        <w:jc w:val="both"/>
        <w:rPr>
          <w:rFonts w:cs="Calibri"/>
          <w:i/>
          <w:sz w:val="20"/>
          <w:szCs w:val="20"/>
        </w:rPr>
      </w:pPr>
    </w:p>
    <w:p w14:paraId="4459664C" w14:textId="77777777" w:rsidR="00850C12" w:rsidRPr="00F002CC" w:rsidRDefault="00850C12" w:rsidP="00850C12">
      <w:pPr>
        <w:jc w:val="both"/>
        <w:rPr>
          <w:rFonts w:cs="Arial"/>
          <w:b/>
          <w:sz w:val="20"/>
          <w:szCs w:val="20"/>
        </w:rPr>
      </w:pPr>
      <w:r w:rsidRPr="00F002CC">
        <w:rPr>
          <w:rFonts w:cs="Calibri"/>
          <w:i/>
          <w:sz w:val="20"/>
          <w:szCs w:val="20"/>
        </w:rPr>
        <w:t>NB: Si ricorda la necessità di procedere alla sottoscrizione degli allegati prodotti da parte del rappresentante legali. Si avvisa altresì che se la presente istanza viene sottoscritta da un procuratore dell’Organismo, la procura deve essere allegata, in originale o in copia autentica, alla presente istanza, unitamente a copia di un documento di identità del soggetto che ha conferito la procura.</w:t>
      </w:r>
    </w:p>
    <w:sectPr w:rsidR="00850C12" w:rsidRPr="00F002C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C873" w14:textId="77777777" w:rsidR="00850C12" w:rsidRDefault="00850C12" w:rsidP="00850C12">
      <w:pPr>
        <w:spacing w:after="0" w:line="240" w:lineRule="auto"/>
      </w:pPr>
      <w:r>
        <w:separator/>
      </w:r>
    </w:p>
  </w:endnote>
  <w:endnote w:type="continuationSeparator" w:id="0">
    <w:p w14:paraId="6C5D88D6" w14:textId="77777777" w:rsidR="00850C12" w:rsidRDefault="00850C12" w:rsidP="00850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EED20" w14:textId="77777777" w:rsidR="00850C12" w:rsidRDefault="00850C12" w:rsidP="00850C12">
      <w:pPr>
        <w:spacing w:after="0" w:line="240" w:lineRule="auto"/>
      </w:pPr>
      <w:r>
        <w:separator/>
      </w:r>
    </w:p>
  </w:footnote>
  <w:footnote w:type="continuationSeparator" w:id="0">
    <w:p w14:paraId="61BDC60F" w14:textId="77777777" w:rsidR="00850C12" w:rsidRDefault="00850C12" w:rsidP="00850C12">
      <w:pPr>
        <w:spacing w:after="0" w:line="240" w:lineRule="auto"/>
      </w:pPr>
      <w:r>
        <w:continuationSeparator/>
      </w:r>
    </w:p>
  </w:footnote>
  <w:footnote w:id="1">
    <w:p w14:paraId="7AEA85D9" w14:textId="77777777" w:rsidR="00850C12" w:rsidRDefault="00850C12" w:rsidP="00850C12">
      <w:pPr>
        <w:pStyle w:val="Testonotaapidipagina"/>
      </w:pPr>
      <w:r>
        <w:rPr>
          <w:rStyle w:val="Caratteredellanota"/>
        </w:rPr>
        <w:footnoteRef/>
      </w:r>
      <w:r>
        <w:rPr>
          <w:b/>
          <w:bCs/>
        </w:rPr>
        <w:tab/>
        <w:t>Allegare un unico progetto anche in caso di istanza presentata da soggetti in ATS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Courier New"/>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DBD39BD"/>
    <w:multiLevelType w:val="hybridMultilevel"/>
    <w:tmpl w:val="0BE0F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B6A4D0D"/>
    <w:multiLevelType w:val="hybridMultilevel"/>
    <w:tmpl w:val="BAEEADBA"/>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D7527EA"/>
    <w:multiLevelType w:val="hybridMultilevel"/>
    <w:tmpl w:val="B8B45288"/>
    <w:lvl w:ilvl="0" w:tplc="CD527BD2">
      <w:start w:val="3"/>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AE0863"/>
    <w:multiLevelType w:val="hybridMultilevel"/>
    <w:tmpl w:val="19D6927C"/>
    <w:lvl w:ilvl="0" w:tplc="0410000F">
      <w:start w:val="1"/>
      <w:numFmt w:val="decimal"/>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34A37ED"/>
    <w:multiLevelType w:val="hybridMultilevel"/>
    <w:tmpl w:val="B198C942"/>
    <w:lvl w:ilvl="0" w:tplc="A3F0CC4A">
      <w:start w:val="10"/>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16cid:durableId="303897354">
    <w:abstractNumId w:val="2"/>
  </w:num>
  <w:num w:numId="2" w16cid:durableId="367800699">
    <w:abstractNumId w:val="0"/>
  </w:num>
  <w:num w:numId="3" w16cid:durableId="128087925">
    <w:abstractNumId w:val="1"/>
  </w:num>
  <w:num w:numId="4" w16cid:durableId="406463956">
    <w:abstractNumId w:val="3"/>
  </w:num>
  <w:num w:numId="5" w16cid:durableId="1763598880">
    <w:abstractNumId w:val="4"/>
  </w:num>
  <w:num w:numId="6" w16cid:durableId="1106654605">
    <w:abstractNumId w:val="5"/>
  </w:num>
  <w:num w:numId="7" w16cid:durableId="586496672">
    <w:abstractNumId w:val="9"/>
  </w:num>
  <w:num w:numId="8" w16cid:durableId="1561674305">
    <w:abstractNumId w:val="8"/>
  </w:num>
  <w:num w:numId="9" w16cid:durableId="16204497">
    <w:abstractNumId w:val="6"/>
  </w:num>
  <w:num w:numId="10" w16cid:durableId="477305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12"/>
    <w:rsid w:val="00191360"/>
    <w:rsid w:val="00850C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E3BC"/>
  <w15:chartTrackingRefBased/>
  <w15:docId w15:val="{E0698A6F-3619-4330-A638-192E2F2E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0C12"/>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850C12"/>
    <w:pPr>
      <w:spacing w:after="0" w:line="240" w:lineRule="auto"/>
    </w:pPr>
    <w:rPr>
      <w:rFonts w:ascii="Calibri" w:eastAsia="Calibri" w:hAnsi="Calibri" w:cs="Arial"/>
      <w:sz w:val="20"/>
      <w:szCs w:val="20"/>
      <w:lang w:eastAsia="it-IT"/>
    </w:rPr>
  </w:style>
  <w:style w:type="character" w:customStyle="1" w:styleId="TestonotaapidipaginaCarattere">
    <w:name w:val="Testo nota a piè di pagina Carattere"/>
    <w:basedOn w:val="Carpredefinitoparagrafo"/>
    <w:link w:val="Testonotaapidipagina"/>
    <w:rsid w:val="00850C12"/>
    <w:rPr>
      <w:rFonts w:ascii="Calibri" w:eastAsia="Calibri" w:hAnsi="Calibri" w:cs="Arial"/>
      <w:kern w:val="0"/>
      <w:sz w:val="20"/>
      <w:szCs w:val="20"/>
      <w:lang w:eastAsia="it-IT"/>
      <w14:ligatures w14:val="none"/>
    </w:rPr>
  </w:style>
  <w:style w:type="paragraph" w:styleId="Paragrafoelenco">
    <w:name w:val="List Paragraph"/>
    <w:basedOn w:val="Normale"/>
    <w:uiPriority w:val="34"/>
    <w:qFormat/>
    <w:rsid w:val="00850C12"/>
    <w:pPr>
      <w:spacing w:after="0" w:line="240" w:lineRule="auto"/>
      <w:ind w:left="708"/>
    </w:pPr>
    <w:rPr>
      <w:rFonts w:ascii="Calibri" w:eastAsia="Calibri" w:hAnsi="Calibri" w:cs="Arial"/>
      <w:sz w:val="20"/>
      <w:szCs w:val="20"/>
      <w:lang w:eastAsia="it-IT"/>
    </w:rPr>
  </w:style>
  <w:style w:type="character" w:styleId="Rimandonotaapidipagina">
    <w:name w:val="footnote reference"/>
    <w:unhideWhenUsed/>
    <w:rsid w:val="00850C12"/>
    <w:rPr>
      <w:vertAlign w:val="superscript"/>
    </w:rPr>
  </w:style>
  <w:style w:type="paragraph" w:customStyle="1" w:styleId="Default">
    <w:name w:val="Default"/>
    <w:basedOn w:val="Normale"/>
    <w:rsid w:val="00850C12"/>
    <w:pPr>
      <w:widowControl w:val="0"/>
      <w:suppressAutoHyphens/>
      <w:autoSpaceDE w:val="0"/>
      <w:spacing w:after="0" w:line="240" w:lineRule="auto"/>
    </w:pPr>
    <w:rPr>
      <w:rFonts w:ascii="Calibri" w:eastAsia="Calibri" w:hAnsi="Calibri" w:cs="Calibri"/>
      <w:color w:val="000000"/>
      <w:kern w:val="1"/>
      <w:sz w:val="24"/>
      <w:szCs w:val="24"/>
      <w:lang w:eastAsia="hi-IN" w:bidi="hi-IN"/>
    </w:rPr>
  </w:style>
  <w:style w:type="paragraph" w:styleId="Corpotesto">
    <w:name w:val="Body Text"/>
    <w:basedOn w:val="Normale"/>
    <w:link w:val="CorpotestoCarattere"/>
    <w:rsid w:val="00850C12"/>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CorpotestoCarattere">
    <w:name w:val="Corpo testo Carattere"/>
    <w:basedOn w:val="Carpredefinitoparagrafo"/>
    <w:link w:val="Corpotesto"/>
    <w:rsid w:val="00850C12"/>
    <w:rPr>
      <w:rFonts w:ascii="Times New Roman" w:eastAsia="SimSun" w:hAnsi="Times New Roman" w:cs="Mangal"/>
      <w:kern w:val="1"/>
      <w:sz w:val="24"/>
      <w:szCs w:val="24"/>
      <w:lang w:eastAsia="hi-IN" w:bidi="hi-IN"/>
      <w14:ligatures w14:val="none"/>
    </w:rPr>
  </w:style>
  <w:style w:type="character" w:styleId="Collegamentoipertestuale">
    <w:name w:val="Hyperlink"/>
    <w:basedOn w:val="Carpredefinitoparagrafo"/>
    <w:uiPriority w:val="99"/>
    <w:unhideWhenUsed/>
    <w:rsid w:val="00850C12"/>
    <w:rPr>
      <w:color w:val="0563C1" w:themeColor="hyperlink"/>
      <w:u w:val="single"/>
    </w:rPr>
  </w:style>
  <w:style w:type="character" w:customStyle="1" w:styleId="Caratteredellanota">
    <w:name w:val="Carattere della nota"/>
    <w:rsid w:val="00850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1536</Words>
  <Characters>8756</Characters>
  <Application>Microsoft Office Word</Application>
  <DocSecurity>0</DocSecurity>
  <Lines>72</Lines>
  <Paragraphs>20</Paragraphs>
  <ScaleCrop>false</ScaleCrop>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Barbieri Marzio</dc:creator>
  <cp:keywords/>
  <dc:description/>
  <cp:lastModifiedBy>Barbieri Marzio</cp:lastModifiedBy>
  <cp:revision>1</cp:revision>
  <cp:lastPrinted>2023-05-18T12:25:00Z</cp:lastPrinted>
  <dcterms:created xsi:type="dcterms:W3CDTF">2023-05-18T12:23:00Z</dcterms:created>
  <dcterms:modified xsi:type="dcterms:W3CDTF">2023-05-18T12:26:00Z</dcterms:modified>
</cp:coreProperties>
</file>